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EC" w:rsidRDefault="000D32EC" w:rsidP="000D32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05550" cy="9820275"/>
            <wp:effectExtent l="0" t="0" r="0" b="9525"/>
            <wp:docPr id="1" name="Рисунок 1" descr="C:\Users\Розалия\Desktop\зож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лия\Desktop\зожи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04" cy="982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32EC" w:rsidRDefault="000D32EC" w:rsidP="000D32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32EC" w:rsidRDefault="000D32EC" w:rsidP="000D32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5EAB" w:rsidRPr="000372B8" w:rsidRDefault="003A5EAB" w:rsidP="000D32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72B8">
        <w:rPr>
          <w:rFonts w:ascii="Times New Roman" w:hAnsi="Times New Roman"/>
          <w:b/>
          <w:sz w:val="28"/>
          <w:szCs w:val="28"/>
        </w:rPr>
        <w:t xml:space="preserve"> </w:t>
      </w:r>
    </w:p>
    <w:p w:rsidR="00102A52" w:rsidRDefault="00102A52" w:rsidP="00517A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8"/>
          <w:szCs w:val="28"/>
        </w:rPr>
      </w:pPr>
    </w:p>
    <w:p w:rsidR="00DA4566" w:rsidRPr="002A061D" w:rsidRDefault="00DA4566" w:rsidP="00517A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8"/>
          <w:szCs w:val="28"/>
        </w:rPr>
      </w:pPr>
      <w:r w:rsidRPr="002A061D">
        <w:rPr>
          <w:rFonts w:ascii="Times New Roman" w:eastAsia="Arial Unicode MS" w:hAnsi="Times New Roman"/>
          <w:b/>
          <w:bCs/>
          <w:kern w:val="1"/>
          <w:sz w:val="28"/>
          <w:szCs w:val="28"/>
        </w:rPr>
        <w:t>Содержание:</w:t>
      </w:r>
    </w:p>
    <w:p w:rsidR="00DA4566" w:rsidRPr="002A061D" w:rsidRDefault="00DA4566" w:rsidP="00517A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</w:p>
    <w:tbl>
      <w:tblPr>
        <w:tblW w:w="95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5"/>
        <w:gridCol w:w="1200"/>
        <w:gridCol w:w="28"/>
        <w:gridCol w:w="75"/>
        <w:gridCol w:w="6683"/>
        <w:gridCol w:w="14"/>
        <w:gridCol w:w="911"/>
        <w:gridCol w:w="14"/>
      </w:tblGrid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-63" w:right="-3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000" w:type="dxa"/>
            <w:gridSpan w:val="5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Стр.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-63" w:right="-3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8000" w:type="dxa"/>
            <w:gridSpan w:val="5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КОМПЛЕКС ОСНОВНЫХ ХАРАКТЕРИСТИК ПРОГРАММЫ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-63" w:right="-3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1.1</w:t>
            </w:r>
          </w:p>
        </w:tc>
        <w:tc>
          <w:tcPr>
            <w:tcW w:w="8000" w:type="dxa"/>
            <w:gridSpan w:val="5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ПОЯСНИТЕЛЬНАЯ ЗАПИСКА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303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1.1.1</w:t>
            </w:r>
          </w:p>
        </w:tc>
        <w:tc>
          <w:tcPr>
            <w:tcW w:w="669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303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1.1.2</w:t>
            </w:r>
          </w:p>
        </w:tc>
        <w:tc>
          <w:tcPr>
            <w:tcW w:w="669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4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303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1.1.</w:t>
            </w: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  <w:lang w:val="en-US"/>
              </w:rPr>
              <w:t>3</w:t>
            </w:r>
          </w:p>
        </w:tc>
        <w:tc>
          <w:tcPr>
            <w:tcW w:w="669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Актуальность программы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1A6582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5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303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1.1.4</w:t>
            </w:r>
          </w:p>
        </w:tc>
        <w:tc>
          <w:tcPr>
            <w:tcW w:w="669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1A6582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5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303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keepNext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1.1.5</w:t>
            </w:r>
          </w:p>
        </w:tc>
        <w:tc>
          <w:tcPr>
            <w:tcW w:w="669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Адресат программы 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5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303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keepNext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1.1.6</w:t>
            </w:r>
          </w:p>
        </w:tc>
        <w:tc>
          <w:tcPr>
            <w:tcW w:w="669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Объем и сроки освоения программы 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1A6582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6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303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keepNext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1.1.7</w:t>
            </w:r>
          </w:p>
        </w:tc>
        <w:tc>
          <w:tcPr>
            <w:tcW w:w="669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Формы организации образовательного процесса 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1A6582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6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303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keepNext/>
              <w:widowControl w:val="0"/>
              <w:suppressAutoHyphens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1.1.8.</w:t>
            </w:r>
          </w:p>
        </w:tc>
        <w:tc>
          <w:tcPr>
            <w:tcW w:w="669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Режим занятий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1A6582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6</w:t>
            </w:r>
          </w:p>
        </w:tc>
      </w:tr>
      <w:tr w:rsidR="00DA4566" w:rsidRPr="00807495" w:rsidTr="00765403"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30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1.2</w:t>
            </w:r>
          </w:p>
        </w:tc>
        <w:tc>
          <w:tcPr>
            <w:tcW w:w="8000" w:type="dxa"/>
            <w:gridSpan w:val="5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</w:rPr>
            </w:pPr>
            <w:r w:rsidRPr="002A061D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ЦЕЛЬ И ЗАДАЧИ ПРОГРАММЫ</w:t>
            </w:r>
          </w:p>
        </w:tc>
        <w:tc>
          <w:tcPr>
            <w:tcW w:w="925" w:type="dxa"/>
            <w:gridSpan w:val="2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1A6582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6</w:t>
            </w:r>
          </w:p>
        </w:tc>
      </w:tr>
      <w:tr w:rsidR="00DA4566" w:rsidRPr="00807495" w:rsidTr="00765403"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3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1.3</w:t>
            </w:r>
          </w:p>
        </w:tc>
        <w:tc>
          <w:tcPr>
            <w:tcW w:w="8000" w:type="dxa"/>
            <w:gridSpan w:val="5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highlight w:val="yellow"/>
              </w:rPr>
            </w:pPr>
            <w:r w:rsidRPr="002A061D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СОДЕРЖАНИЕ ПРОГРАММЫ</w:t>
            </w:r>
          </w:p>
        </w:tc>
        <w:tc>
          <w:tcPr>
            <w:tcW w:w="925" w:type="dxa"/>
            <w:gridSpan w:val="2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1A6582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7</w:t>
            </w:r>
          </w:p>
        </w:tc>
      </w:tr>
      <w:tr w:rsidR="00DA4566" w:rsidRPr="00807495" w:rsidTr="00765403"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3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left w:val="thinThickLargeGap" w:sz="6" w:space="0" w:color="C0C0C0"/>
              <w:bottom w:val="thinThickLargeGap" w:sz="6" w:space="0" w:color="C0C0C0"/>
              <w:right w:val="double" w:sz="4" w:space="0" w:color="auto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1.3.1</w:t>
            </w:r>
          </w:p>
        </w:tc>
        <w:tc>
          <w:tcPr>
            <w:tcW w:w="6697" w:type="dxa"/>
            <w:gridSpan w:val="2"/>
            <w:tcBorders>
              <w:left w:val="double" w:sz="4" w:space="0" w:color="auto"/>
              <w:bottom w:val="thinThickLargeGap" w:sz="6" w:space="0" w:color="C0C0C0"/>
            </w:tcBorders>
          </w:tcPr>
          <w:p w:rsidR="00DA4566" w:rsidRPr="002A061D" w:rsidRDefault="00713FA5" w:rsidP="00713FA5">
            <w:pPr>
              <w:widowControl w:val="0"/>
              <w:suppressAutoHyphens/>
              <w:spacing w:after="0" w:line="240" w:lineRule="auto"/>
              <w:ind w:left="66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Учебны</w:t>
            </w:r>
            <w:r w:rsidR="00DA456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й</w:t>
            </w:r>
            <w:r w:rsidR="00DA4566"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план программы</w:t>
            </w:r>
          </w:p>
        </w:tc>
        <w:tc>
          <w:tcPr>
            <w:tcW w:w="925" w:type="dxa"/>
            <w:gridSpan w:val="2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1A6582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7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303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1.3.2</w:t>
            </w:r>
          </w:p>
        </w:tc>
        <w:tc>
          <w:tcPr>
            <w:tcW w:w="669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AC117F" w:rsidP="00AC117F">
            <w:pPr>
              <w:widowControl w:val="0"/>
              <w:suppressAutoHyphens/>
              <w:spacing w:after="0" w:line="240" w:lineRule="auto"/>
              <w:ind w:right="-259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 w:rsidR="00713FA5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Содержание учебн</w:t>
            </w:r>
            <w:r w:rsidR="00DA456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ого</w:t>
            </w:r>
            <w:r w:rsidR="00DA4566"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плана 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1A6582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8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30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1.4</w:t>
            </w:r>
          </w:p>
        </w:tc>
        <w:tc>
          <w:tcPr>
            <w:tcW w:w="8000" w:type="dxa"/>
            <w:gridSpan w:val="5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 w:right="-259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ПЛАНИРУЕМЫЕ РЕЗУЛЬТАТЫ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DA4566" w:rsidP="00A50E86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0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3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/>
              </w:rPr>
            </w:pPr>
            <w:r w:rsidRPr="002A061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/>
              </w:rPr>
              <w:t>II</w:t>
            </w:r>
          </w:p>
        </w:tc>
        <w:tc>
          <w:tcPr>
            <w:tcW w:w="8000" w:type="dxa"/>
            <w:gridSpan w:val="5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 w:right="-259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 xml:space="preserve">КОМПЛЕКС ОРГАНИЗАЦИОННО-ПЕДАГОГИЧЕСКИХ УСЛОВИЙ   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DA4566" w:rsidP="00EA0B3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</w:t>
            </w:r>
            <w:r w:rsidR="00EA0B3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3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/>
              </w:rPr>
            </w:pPr>
            <w:r w:rsidRPr="002A061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/>
              </w:rPr>
              <w:t>2</w:t>
            </w:r>
            <w:r w:rsidRPr="002A061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.1</w:t>
            </w:r>
          </w:p>
        </w:tc>
        <w:tc>
          <w:tcPr>
            <w:tcW w:w="8000" w:type="dxa"/>
            <w:gridSpan w:val="5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 w:right="-259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DA4566" w:rsidP="00EA0B3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</w:t>
            </w:r>
            <w:r w:rsidR="00EA0B3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30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en-US"/>
              </w:rPr>
              <w:t>2</w:t>
            </w:r>
            <w:r w:rsidRPr="002A061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.2</w:t>
            </w:r>
          </w:p>
        </w:tc>
        <w:tc>
          <w:tcPr>
            <w:tcW w:w="8000" w:type="dxa"/>
            <w:gridSpan w:val="5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 w:right="-259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DA4566" w:rsidP="00EA0B3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</w:t>
            </w:r>
            <w:r w:rsidR="001A6582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4</w:t>
            </w:r>
          </w:p>
        </w:tc>
      </w:tr>
      <w:tr w:rsidR="00DA4566" w:rsidRPr="00807495" w:rsidTr="00765403">
        <w:trPr>
          <w:gridAfter w:val="1"/>
          <w:wAfter w:w="14" w:type="dxa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30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double" w:sz="4" w:space="0" w:color="auto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 w:right="-111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2.2.1</w:t>
            </w:r>
          </w:p>
        </w:tc>
        <w:tc>
          <w:tcPr>
            <w:tcW w:w="6758" w:type="dxa"/>
            <w:gridSpan w:val="2"/>
            <w:tcBorders>
              <w:top w:val="thinThickLargeGap" w:sz="6" w:space="0" w:color="C0C0C0"/>
              <w:left w:val="double" w:sz="4" w:space="0" w:color="auto"/>
              <w:bottom w:val="thinThickLargeGap" w:sz="6" w:space="0" w:color="C0C0C0"/>
            </w:tcBorders>
          </w:tcPr>
          <w:p w:rsidR="00DA4566" w:rsidRPr="002A061D" w:rsidRDefault="00DA4566" w:rsidP="00713FA5">
            <w:pPr>
              <w:widowControl w:val="0"/>
              <w:suppressAutoHyphens/>
              <w:spacing w:after="0" w:line="240" w:lineRule="auto"/>
              <w:ind w:left="142" w:right="-259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highlight w:val="yellow"/>
              </w:rPr>
            </w:pPr>
            <w:r w:rsidRPr="002A061D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Кадров</w:t>
            </w:r>
            <w:r w:rsidR="00713FA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ые условия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DA4566" w:rsidP="00EA0B3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</w:t>
            </w:r>
            <w:r w:rsidR="00EA0B3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4</w:t>
            </w:r>
          </w:p>
        </w:tc>
      </w:tr>
      <w:tr w:rsidR="00DA4566" w:rsidRPr="00807495" w:rsidTr="00765403">
        <w:trPr>
          <w:gridAfter w:val="1"/>
          <w:wAfter w:w="14" w:type="dxa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30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double" w:sz="4" w:space="0" w:color="auto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 w:right="-111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2.2.2</w:t>
            </w:r>
          </w:p>
        </w:tc>
        <w:tc>
          <w:tcPr>
            <w:tcW w:w="6758" w:type="dxa"/>
            <w:gridSpan w:val="2"/>
            <w:tcBorders>
              <w:top w:val="thinThickLargeGap" w:sz="6" w:space="0" w:color="C0C0C0"/>
              <w:left w:val="double" w:sz="4" w:space="0" w:color="auto"/>
              <w:bottom w:val="thinThickLargeGap" w:sz="6" w:space="0" w:color="C0C0C0"/>
            </w:tcBorders>
          </w:tcPr>
          <w:p w:rsidR="00DA4566" w:rsidRPr="002A061D" w:rsidRDefault="00DA4566" w:rsidP="00713FA5">
            <w:pPr>
              <w:widowControl w:val="0"/>
              <w:suppressAutoHyphens/>
              <w:spacing w:after="0" w:line="240" w:lineRule="auto"/>
              <w:ind w:left="142" w:right="-259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highlight w:val="yellow"/>
              </w:rPr>
            </w:pPr>
            <w:r w:rsidRPr="002A061D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Материально-техническ</w:t>
            </w:r>
            <w:r w:rsidR="00713FA5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ие условия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DA4566" w:rsidP="00EA0B3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</w:t>
            </w:r>
            <w:r w:rsidR="00EA0B3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4</w:t>
            </w:r>
          </w:p>
        </w:tc>
      </w:tr>
      <w:tr w:rsidR="00DA4566" w:rsidRPr="00807495" w:rsidTr="00765403">
        <w:trPr>
          <w:gridAfter w:val="1"/>
          <w:wAfter w:w="14" w:type="dxa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30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double" w:sz="4" w:space="0" w:color="auto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 w:right="-111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2.2.3</w:t>
            </w:r>
          </w:p>
        </w:tc>
        <w:tc>
          <w:tcPr>
            <w:tcW w:w="6758" w:type="dxa"/>
            <w:gridSpan w:val="2"/>
            <w:tcBorders>
              <w:top w:val="thinThickLargeGap" w:sz="6" w:space="0" w:color="C0C0C0"/>
              <w:left w:val="double" w:sz="4" w:space="0" w:color="auto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 w:right="-259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Default="00DA4566" w:rsidP="00EA0B3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</w:t>
            </w:r>
            <w:r w:rsidR="00EA0B3A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4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30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2.3</w:t>
            </w:r>
          </w:p>
        </w:tc>
        <w:tc>
          <w:tcPr>
            <w:tcW w:w="8000" w:type="dxa"/>
            <w:gridSpan w:val="5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 w:right="-259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ФОРМЫ АТТЕСТАЦИИ/КОНТРОЛЯ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DA4566" w:rsidP="00EA0B3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</w:t>
            </w:r>
            <w:r w:rsidR="001A6582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4</w:t>
            </w:r>
          </w:p>
        </w:tc>
      </w:tr>
      <w:tr w:rsidR="00DA4566" w:rsidRPr="00807495" w:rsidTr="00765403">
        <w:trPr>
          <w:trHeight w:val="321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30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double" w:sz="4" w:space="0" w:color="auto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 w:right="-141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2.3.1</w:t>
            </w:r>
          </w:p>
        </w:tc>
        <w:tc>
          <w:tcPr>
            <w:tcW w:w="6800" w:type="dxa"/>
            <w:gridSpan w:val="4"/>
            <w:tcBorders>
              <w:top w:val="thinThickLargeGap" w:sz="6" w:space="0" w:color="C0C0C0"/>
              <w:left w:val="double" w:sz="4" w:space="0" w:color="auto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</w:rPr>
              <w:t>Формы и сроки отслеживания результатов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DA4566" w:rsidP="00EA0B3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</w:t>
            </w:r>
            <w:r w:rsidR="001A6582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6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30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2.4</w:t>
            </w:r>
          </w:p>
        </w:tc>
        <w:tc>
          <w:tcPr>
            <w:tcW w:w="8000" w:type="dxa"/>
            <w:gridSpan w:val="5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13FA5">
            <w:pPr>
              <w:widowControl w:val="0"/>
              <w:suppressAutoHyphens/>
              <w:spacing w:after="0" w:line="240" w:lineRule="auto"/>
              <w:ind w:left="142" w:right="-259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ОЦЕНОЧНЫЕ МАТЕРИАЛЫ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2A061D" w:rsidRDefault="00EA0B3A" w:rsidP="00765403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</w:t>
            </w:r>
            <w:r w:rsidR="001A6582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7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30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2.5</w:t>
            </w:r>
          </w:p>
        </w:tc>
        <w:tc>
          <w:tcPr>
            <w:tcW w:w="8000" w:type="dxa"/>
            <w:gridSpan w:val="5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right="-259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 xml:space="preserve">  </w:t>
            </w:r>
            <w:r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603849" w:rsidRDefault="001A6582" w:rsidP="00EA0B3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18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Default="00DA4566" w:rsidP="00765403">
            <w:pPr>
              <w:widowControl w:val="0"/>
              <w:suppressAutoHyphens/>
              <w:spacing w:after="0" w:line="240" w:lineRule="auto"/>
              <w:ind w:left="30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2.6</w:t>
            </w:r>
          </w:p>
        </w:tc>
        <w:tc>
          <w:tcPr>
            <w:tcW w:w="8000" w:type="dxa"/>
            <w:gridSpan w:val="5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713FA5" w:rsidP="00713FA5">
            <w:pPr>
              <w:widowControl w:val="0"/>
              <w:suppressAutoHyphens/>
              <w:spacing w:after="0" w:line="240" w:lineRule="auto"/>
              <w:ind w:right="-259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 xml:space="preserve">  СПИСОК </w:t>
            </w:r>
            <w:r w:rsidR="00DA4566" w:rsidRPr="002A061D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ЛИТЕРАТУР</w:t>
            </w:r>
            <w:r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Ы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Default="001A6582" w:rsidP="00EA0B3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19</w:t>
            </w:r>
          </w:p>
        </w:tc>
      </w:tr>
      <w:tr w:rsidR="00DA4566" w:rsidRPr="00807495" w:rsidTr="00765403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713FA5" w:rsidRDefault="00DA4566" w:rsidP="00765403">
            <w:pPr>
              <w:widowControl w:val="0"/>
              <w:suppressAutoHyphens/>
              <w:spacing w:after="0" w:line="240" w:lineRule="auto"/>
              <w:ind w:left="30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000" w:type="dxa"/>
            <w:gridSpan w:val="5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DA4566" w:rsidRPr="002A061D" w:rsidRDefault="00DA4566" w:rsidP="00765403">
            <w:pPr>
              <w:widowControl w:val="0"/>
              <w:suppressAutoHyphens/>
              <w:spacing w:after="0" w:line="240" w:lineRule="auto"/>
              <w:ind w:left="142" w:right="-259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 w:rsidRPr="002A061D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Приложения</w:t>
            </w:r>
          </w:p>
        </w:tc>
        <w:tc>
          <w:tcPr>
            <w:tcW w:w="92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DA4566" w:rsidRPr="00603849" w:rsidRDefault="00DA4566" w:rsidP="00EA0B3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</w:t>
            </w:r>
            <w:r w:rsidR="001A6582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</w:t>
            </w:r>
          </w:p>
        </w:tc>
      </w:tr>
    </w:tbl>
    <w:p w:rsidR="00DA4566" w:rsidRDefault="00DA4566" w:rsidP="00517A28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A4566" w:rsidRDefault="00DA4566" w:rsidP="00517A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67EB" w:rsidRDefault="00B067EB" w:rsidP="00517A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A4566" w:rsidRDefault="00DA4566" w:rsidP="00517A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0B3A" w:rsidRDefault="00EA0B3A" w:rsidP="00517A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0B3A" w:rsidRDefault="00EA0B3A" w:rsidP="00517A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0B3A" w:rsidRDefault="00EA0B3A" w:rsidP="00517A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0B3A" w:rsidRDefault="00EA0B3A" w:rsidP="00517A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0B3A" w:rsidRDefault="00EA0B3A" w:rsidP="00517A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A4566" w:rsidRDefault="00DA4566" w:rsidP="00713FA5">
      <w:pPr>
        <w:pStyle w:val="1"/>
        <w:ind w:firstLine="709"/>
        <w:rPr>
          <w:b/>
          <w:bCs/>
          <w:caps/>
        </w:rPr>
      </w:pPr>
      <w:smartTag w:uri="urn:schemas-microsoft-com:office:smarttags" w:element="place">
        <w:r w:rsidRPr="002A061D">
          <w:rPr>
            <w:b/>
            <w:bCs/>
            <w:caps/>
            <w:lang w:val="en-US"/>
          </w:rPr>
          <w:t>I</w:t>
        </w:r>
        <w:r w:rsidRPr="002A061D">
          <w:rPr>
            <w:b/>
            <w:bCs/>
            <w:caps/>
          </w:rPr>
          <w:t>.</w:t>
        </w:r>
      </w:smartTag>
      <w:r w:rsidRPr="002A061D">
        <w:rPr>
          <w:b/>
          <w:bCs/>
          <w:caps/>
        </w:rPr>
        <w:t xml:space="preserve"> Комплекс основных характеристик программы</w:t>
      </w:r>
    </w:p>
    <w:p w:rsidR="00B067EB" w:rsidRPr="00B067EB" w:rsidRDefault="00B067EB" w:rsidP="00713FA5">
      <w:pPr>
        <w:spacing w:after="0" w:line="240" w:lineRule="auto"/>
        <w:ind w:firstLine="709"/>
      </w:pPr>
    </w:p>
    <w:p w:rsidR="00DA4566" w:rsidRDefault="00DA4566" w:rsidP="00713FA5">
      <w:pPr>
        <w:pStyle w:val="2"/>
        <w:ind w:firstLine="709"/>
        <w:jc w:val="center"/>
        <w:rPr>
          <w:b/>
          <w:caps/>
        </w:rPr>
      </w:pPr>
      <w:bookmarkStart w:id="1" w:name="_Toc497294483"/>
      <w:r w:rsidRPr="002A061D">
        <w:rPr>
          <w:b/>
          <w:caps/>
        </w:rPr>
        <w:t>1.1 Пояснительная записка</w:t>
      </w:r>
      <w:bookmarkStart w:id="2" w:name="_Toc462723420"/>
      <w:bookmarkStart w:id="3" w:name="_Toc497294484"/>
      <w:bookmarkEnd w:id="1"/>
    </w:p>
    <w:p w:rsidR="00B067EB" w:rsidRPr="00B067EB" w:rsidRDefault="00B067EB" w:rsidP="00713FA5">
      <w:pPr>
        <w:spacing w:after="0" w:line="240" w:lineRule="auto"/>
        <w:ind w:firstLine="709"/>
      </w:pPr>
    </w:p>
    <w:p w:rsidR="00DA4566" w:rsidRPr="009F2333" w:rsidRDefault="00DA4566" w:rsidP="00713FA5">
      <w:pPr>
        <w:pStyle w:val="2"/>
        <w:ind w:firstLine="709"/>
        <w:jc w:val="center"/>
        <w:rPr>
          <w:b/>
          <w:caps/>
        </w:rPr>
      </w:pPr>
      <w:r w:rsidRPr="009F2333">
        <w:rPr>
          <w:b/>
          <w:shd w:val="clear" w:color="auto" w:fill="FFFFFF"/>
        </w:rPr>
        <w:t>1.1.1 Направленность программы</w:t>
      </w:r>
      <w:bookmarkEnd w:id="2"/>
      <w:bookmarkEnd w:id="3"/>
    </w:p>
    <w:p w:rsidR="00713FA5" w:rsidRDefault="00DA4566" w:rsidP="00713F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Дополнительная общеобразовательная общеразвивающая пр</w:t>
      </w:r>
      <w:r w:rsidR="00713FA5">
        <w:rPr>
          <w:rFonts w:ascii="Times New Roman" w:eastAsia="Arial Unicode MS" w:hAnsi="Times New Roman"/>
          <w:kern w:val="1"/>
          <w:sz w:val="28"/>
          <w:szCs w:val="28"/>
        </w:rPr>
        <w:t>ограмма «</w:t>
      </w:r>
      <w:proofErr w:type="spellStart"/>
      <w:r w:rsidR="00713FA5">
        <w:rPr>
          <w:rFonts w:ascii="Times New Roman" w:eastAsia="Arial Unicode MS" w:hAnsi="Times New Roman"/>
          <w:kern w:val="1"/>
          <w:sz w:val="28"/>
          <w:szCs w:val="28"/>
        </w:rPr>
        <w:t>ЗОЖик</w:t>
      </w:r>
      <w:proofErr w:type="spellEnd"/>
      <w:r w:rsidR="00713FA5">
        <w:rPr>
          <w:rFonts w:ascii="Times New Roman" w:eastAsia="Arial Unicode MS" w:hAnsi="Times New Roman"/>
          <w:kern w:val="1"/>
          <w:sz w:val="28"/>
          <w:szCs w:val="28"/>
        </w:rPr>
        <w:t>» и</w:t>
      </w:r>
      <w:r w:rsidR="00B067EB">
        <w:rPr>
          <w:rFonts w:ascii="Times New Roman" w:eastAsia="Arial Unicode MS" w:hAnsi="Times New Roman"/>
          <w:kern w:val="1"/>
          <w:sz w:val="28"/>
          <w:szCs w:val="28"/>
        </w:rPr>
        <w:t xml:space="preserve">меет </w:t>
      </w:r>
      <w:r w:rsidR="00B067EB">
        <w:rPr>
          <w:rFonts w:ascii="Times New Roman" w:hAnsi="Times New Roman"/>
          <w:sz w:val="28"/>
          <w:szCs w:val="28"/>
          <w:lang w:eastAsia="en-US"/>
        </w:rPr>
        <w:t xml:space="preserve">физкультурно-спортивную </w:t>
      </w:r>
      <w:r>
        <w:rPr>
          <w:rFonts w:ascii="Times New Roman" w:eastAsia="Arial Unicode MS" w:hAnsi="Times New Roman"/>
          <w:kern w:val="1"/>
          <w:sz w:val="28"/>
          <w:szCs w:val="28"/>
        </w:rPr>
        <w:t>направленность.</w:t>
      </w:r>
      <w:r w:rsidR="001B347C"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</w:p>
    <w:p w:rsidR="00DA4566" w:rsidRPr="002A061D" w:rsidRDefault="001B347C" w:rsidP="00713F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Программа</w:t>
      </w:r>
      <w:r w:rsidR="00DA4566"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r w:rsidRPr="001B3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направлена на формирование навыков сохранения здоровья через полученные знания об особенностях своего организма, о закономерностях его функционирования и принципах здорового образа жизни. Она разработана с целью оптимального использования </w:t>
      </w:r>
      <w:proofErr w:type="spellStart"/>
      <w:r w:rsidRPr="001B3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1B3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технологий в процессе образования учащихся и ориентирована на охрану и укрепление их здоровья. </w:t>
      </w:r>
    </w:p>
    <w:p w:rsidR="00B32BD9" w:rsidRPr="000372B8" w:rsidRDefault="00B32BD9" w:rsidP="00B32BD9">
      <w:pPr>
        <w:pStyle w:val="af4"/>
        <w:tabs>
          <w:tab w:val="left" w:pos="709"/>
          <w:tab w:val="left" w:pos="1134"/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372B8">
        <w:rPr>
          <w:rFonts w:ascii="Times New Roman" w:hAnsi="Times New Roman"/>
          <w:sz w:val="28"/>
          <w:szCs w:val="28"/>
        </w:rPr>
        <w:t>Программа разработана в соответствии с нормативно-правовыми документами:</w:t>
      </w:r>
    </w:p>
    <w:p w:rsidR="00B32BD9" w:rsidRPr="000372B8" w:rsidRDefault="00B32BD9" w:rsidP="00CC741C">
      <w:pPr>
        <w:pStyle w:val="af4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2B8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 (273-ФЗ от 29 декабря 2012 г. (ред. от 24.06.2023) (с изм. и доп., вступ. в силу с 05.07.2023);</w:t>
      </w:r>
    </w:p>
    <w:p w:rsidR="00B32BD9" w:rsidRPr="000372B8" w:rsidRDefault="00B32BD9" w:rsidP="00CC741C">
      <w:pPr>
        <w:pStyle w:val="af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B32BD9" w:rsidRPr="000372B8" w:rsidRDefault="00B32BD9" w:rsidP="00CC741C">
      <w:pPr>
        <w:numPr>
          <w:ilvl w:val="0"/>
          <w:numId w:val="4"/>
        </w:numPr>
        <w:tabs>
          <w:tab w:val="left" w:pos="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72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B32BD9" w:rsidRPr="000372B8" w:rsidRDefault="00B32BD9" w:rsidP="00CC741C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72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B32BD9" w:rsidRPr="000372B8" w:rsidRDefault="00B32BD9" w:rsidP="00CC741C">
      <w:pPr>
        <w:pStyle w:val="af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B32BD9" w:rsidRPr="000372B8" w:rsidRDefault="00B32BD9" w:rsidP="00CC741C">
      <w:pPr>
        <w:pStyle w:val="af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B32BD9" w:rsidRPr="000372B8" w:rsidRDefault="00B32BD9" w:rsidP="00CC741C">
      <w:pPr>
        <w:pStyle w:val="af4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372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B32BD9" w:rsidRPr="000372B8" w:rsidRDefault="00B32BD9" w:rsidP="00CC741C">
      <w:pPr>
        <w:pStyle w:val="af4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372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9" w:anchor="6560IO" w:history="1">
        <w:r w:rsidRPr="000372B8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0372B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B32BD9" w:rsidRPr="000372B8" w:rsidRDefault="00B32BD9" w:rsidP="00CC741C">
      <w:pPr>
        <w:pStyle w:val="af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Оренбургской области «О реализации мероприятий по внедрению целевой модели развития системы дополнительного образования детей Оренбургской области» (от 04.07.2019 г. № 485 - </w:t>
      </w:r>
      <w:proofErr w:type="spellStart"/>
      <w:r w:rsidRPr="00037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 w:rsidRPr="00037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B32BD9" w:rsidRPr="000372B8" w:rsidRDefault="00B32BD9" w:rsidP="00CC741C">
      <w:pPr>
        <w:pStyle w:val="af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B32BD9" w:rsidRPr="000372B8" w:rsidRDefault="00B32BD9" w:rsidP="00CC741C">
      <w:pPr>
        <w:pStyle w:val="af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 (разд.VI. 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B32BD9" w:rsidRPr="000372B8" w:rsidRDefault="00B32BD9" w:rsidP="00CC741C">
      <w:pPr>
        <w:pStyle w:val="af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B32BD9" w:rsidRPr="000372B8" w:rsidRDefault="00B32BD9" w:rsidP="00CC741C">
      <w:pPr>
        <w:pStyle w:val="af0"/>
        <w:numPr>
          <w:ilvl w:val="0"/>
          <w:numId w:val="4"/>
        </w:num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Рабочей концепцией одаренности. Министерство образования РФ, Федеральная целевая программа «Одаренные дети», 2003 г.;</w:t>
      </w:r>
    </w:p>
    <w:p w:rsidR="00102A52" w:rsidRPr="00102A52" w:rsidRDefault="00102A52" w:rsidP="00102A5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A52">
        <w:rPr>
          <w:rFonts w:ascii="Times New Roman" w:hAnsi="Times New Roman"/>
          <w:sz w:val="28"/>
          <w:szCs w:val="28"/>
        </w:rPr>
        <w:t xml:space="preserve">          - Уставом муниципального бюджетного учреждения </w:t>
      </w:r>
      <w:proofErr w:type="spellStart"/>
      <w:r w:rsidRPr="00102A52">
        <w:rPr>
          <w:rFonts w:ascii="Times New Roman" w:hAnsi="Times New Roman"/>
          <w:sz w:val="28"/>
          <w:szCs w:val="28"/>
        </w:rPr>
        <w:t>Озерская</w:t>
      </w:r>
      <w:proofErr w:type="spellEnd"/>
      <w:r w:rsidRPr="00102A52">
        <w:rPr>
          <w:rFonts w:ascii="Times New Roman" w:hAnsi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102A52">
        <w:rPr>
          <w:rFonts w:ascii="Times New Roman" w:hAnsi="Times New Roman"/>
          <w:sz w:val="28"/>
          <w:szCs w:val="28"/>
        </w:rPr>
        <w:t>Илекского</w:t>
      </w:r>
      <w:proofErr w:type="spellEnd"/>
      <w:r w:rsidRPr="00102A52">
        <w:rPr>
          <w:rFonts w:ascii="Times New Roman" w:hAnsi="Times New Roman"/>
          <w:sz w:val="28"/>
          <w:szCs w:val="28"/>
        </w:rPr>
        <w:t xml:space="preserve"> района Оренбургской области;</w:t>
      </w:r>
    </w:p>
    <w:p w:rsidR="00102A52" w:rsidRDefault="00102A52" w:rsidP="00102A5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A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A52">
        <w:rPr>
          <w:rFonts w:ascii="Times New Roman" w:hAnsi="Times New Roman"/>
          <w:sz w:val="28"/>
          <w:szCs w:val="28"/>
        </w:rPr>
        <w:t xml:space="preserve">     - Положением о программе  дополнительного образования муниципального бюджетного учреждения  </w:t>
      </w:r>
      <w:proofErr w:type="spellStart"/>
      <w:r w:rsidRPr="00102A52">
        <w:rPr>
          <w:rFonts w:ascii="Times New Roman" w:hAnsi="Times New Roman"/>
          <w:sz w:val="28"/>
          <w:szCs w:val="28"/>
        </w:rPr>
        <w:t>Озерская</w:t>
      </w:r>
      <w:proofErr w:type="spellEnd"/>
      <w:r w:rsidRPr="00102A52">
        <w:rPr>
          <w:rFonts w:ascii="Times New Roman" w:hAnsi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102A52">
        <w:rPr>
          <w:rFonts w:ascii="Times New Roman" w:hAnsi="Times New Roman"/>
          <w:sz w:val="28"/>
          <w:szCs w:val="28"/>
        </w:rPr>
        <w:t>Илекского</w:t>
      </w:r>
      <w:proofErr w:type="spellEnd"/>
      <w:r w:rsidRPr="00102A52">
        <w:rPr>
          <w:rFonts w:ascii="Times New Roman" w:hAnsi="Times New Roman"/>
          <w:sz w:val="28"/>
          <w:szCs w:val="28"/>
        </w:rPr>
        <w:t xml:space="preserve"> района Оренбургской области".</w:t>
      </w:r>
    </w:p>
    <w:p w:rsidR="00B32BD9" w:rsidRPr="000372B8" w:rsidRDefault="00B32BD9" w:rsidP="00102A5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2B8">
        <w:rPr>
          <w:rFonts w:ascii="Times New Roman" w:hAnsi="Times New Roman"/>
          <w:sz w:val="28"/>
          <w:szCs w:val="28"/>
        </w:rPr>
        <w:t>Программа - модифицированная.</w:t>
      </w:r>
    </w:p>
    <w:p w:rsidR="00B32BD9" w:rsidRPr="00345F9C" w:rsidRDefault="00B32BD9" w:rsidP="00B32BD9">
      <w:pPr>
        <w:keepNext/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6"/>
          <w:shd w:val="clear" w:color="auto" w:fill="FFFFFF"/>
        </w:rPr>
      </w:pPr>
      <w:bookmarkStart w:id="4" w:name="_Toc462723422"/>
      <w:bookmarkStart w:id="5" w:name="_Toc497294485"/>
      <w:r w:rsidRPr="00345F9C">
        <w:rPr>
          <w:rFonts w:ascii="Times New Roman" w:hAnsi="Times New Roman"/>
          <w:b/>
          <w:bCs/>
          <w:sz w:val="28"/>
          <w:szCs w:val="26"/>
          <w:shd w:val="clear" w:color="auto" w:fill="FFFFFF"/>
        </w:rPr>
        <w:t>1.1.2. Уровень освоения программы</w:t>
      </w:r>
      <w:bookmarkEnd w:id="4"/>
      <w:bookmarkEnd w:id="5"/>
    </w:p>
    <w:p w:rsidR="00B32BD9" w:rsidRPr="00345F9C" w:rsidRDefault="00B32BD9" w:rsidP="00B32BD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F9C">
        <w:rPr>
          <w:rFonts w:ascii="Times New Roman" w:hAnsi="Times New Roman"/>
          <w:sz w:val="28"/>
          <w:szCs w:val="28"/>
        </w:rPr>
        <w:t>Программа предполагает освоение материала на стартовом и базовом уровнях.</w:t>
      </w:r>
    </w:p>
    <w:p w:rsidR="00102A52" w:rsidRDefault="00102A52" w:rsidP="00102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pacing w:val="-2"/>
          <w:kern w:val="1"/>
          <w:sz w:val="28"/>
          <w:szCs w:val="28"/>
        </w:rPr>
      </w:pPr>
      <w:r w:rsidRPr="002A061D">
        <w:rPr>
          <w:rFonts w:ascii="Times New Roman" w:eastAsia="Arial Unicode MS" w:hAnsi="Times New Roman"/>
          <w:iCs/>
          <w:kern w:val="1"/>
          <w:sz w:val="28"/>
          <w:szCs w:val="28"/>
        </w:rPr>
        <w:t>Уровень освоения Программы</w:t>
      </w:r>
      <w:r w:rsidRPr="002A061D">
        <w:rPr>
          <w:rFonts w:ascii="Times New Roman" w:eastAsia="Arial Unicode MS" w:hAnsi="Times New Roman"/>
          <w:spacing w:val="-2"/>
          <w:kern w:val="1"/>
          <w:sz w:val="28"/>
          <w:szCs w:val="28"/>
        </w:rPr>
        <w:t xml:space="preserve"> – </w:t>
      </w:r>
      <w:r>
        <w:rPr>
          <w:rFonts w:ascii="Times New Roman" w:eastAsia="Arial Unicode MS" w:hAnsi="Times New Roman"/>
          <w:spacing w:val="-2"/>
          <w:kern w:val="1"/>
          <w:sz w:val="28"/>
          <w:szCs w:val="28"/>
        </w:rPr>
        <w:t>ознакомительный</w:t>
      </w:r>
    </w:p>
    <w:p w:rsidR="00B32BD9" w:rsidRPr="00345F9C" w:rsidRDefault="00B32BD9" w:rsidP="00102A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566" w:rsidRPr="005E3599" w:rsidRDefault="00DA4566" w:rsidP="00CC741C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3599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программы.</w:t>
      </w:r>
    </w:p>
    <w:p w:rsidR="00DA4566" w:rsidRDefault="00876538" w:rsidP="00713F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6538">
        <w:rPr>
          <w:rFonts w:ascii="Times New Roman" w:hAnsi="Times New Roman"/>
          <w:sz w:val="28"/>
          <w:szCs w:val="28"/>
        </w:rPr>
        <w:t>Актуальность данной программы продиктована необходимостью решения проблемы снижения показателей здоровья</w:t>
      </w:r>
      <w:r>
        <w:rPr>
          <w:rFonts w:ascii="Times New Roman" w:hAnsi="Times New Roman"/>
          <w:sz w:val="28"/>
          <w:szCs w:val="28"/>
        </w:rPr>
        <w:t>,</w:t>
      </w:r>
      <w:r w:rsidRPr="00876538">
        <w:rPr>
          <w:rFonts w:ascii="Times New Roman" w:hAnsi="Times New Roman"/>
          <w:sz w:val="28"/>
          <w:szCs w:val="28"/>
        </w:rPr>
        <w:t xml:space="preserve"> как взрослого, так и детского населения нашей страны. Программа решает одну из самых важных задач современного образования – формирование здорового образа жизни </w:t>
      </w:r>
      <w:r>
        <w:rPr>
          <w:rFonts w:ascii="Times New Roman" w:hAnsi="Times New Roman"/>
          <w:sz w:val="28"/>
          <w:szCs w:val="28"/>
        </w:rPr>
        <w:t>детей младшего школьного возраста</w:t>
      </w:r>
      <w:r w:rsidRPr="00876538">
        <w:rPr>
          <w:rFonts w:ascii="Times New Roman" w:hAnsi="Times New Roman"/>
          <w:sz w:val="28"/>
          <w:szCs w:val="28"/>
        </w:rPr>
        <w:t>. Предлагаемый курс занятий направлен на формирование у ребёнка ценности здоровья, чувства ответственности за сохранение и укрепление своего здоровья, на расширение знаний и н</w:t>
      </w:r>
      <w:r>
        <w:rPr>
          <w:rFonts w:ascii="Times New Roman" w:hAnsi="Times New Roman"/>
          <w:sz w:val="28"/>
          <w:szCs w:val="28"/>
        </w:rPr>
        <w:t>авыков уча</w:t>
      </w:r>
      <w:r w:rsidRPr="00876538">
        <w:rPr>
          <w:rFonts w:ascii="Times New Roman" w:hAnsi="Times New Roman"/>
          <w:sz w:val="28"/>
          <w:szCs w:val="28"/>
        </w:rPr>
        <w:t xml:space="preserve">щихся по гигиенической культуре. </w:t>
      </w:r>
    </w:p>
    <w:p w:rsidR="00B067EB" w:rsidRPr="00876538" w:rsidRDefault="00876538" w:rsidP="00713F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6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будущее, а не только отсутствие болезней или физических дефектов.</w:t>
      </w:r>
    </w:p>
    <w:p w:rsidR="00DA4566" w:rsidRPr="00B067EB" w:rsidRDefault="00DA4566" w:rsidP="00713FA5">
      <w:pPr>
        <w:pStyle w:val="ae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067EB">
        <w:rPr>
          <w:rFonts w:ascii="Times New Roman" w:hAnsi="Times New Roman" w:cs="Times New Roman"/>
          <w:b/>
          <w:color w:val="000000"/>
          <w:sz w:val="28"/>
          <w:szCs w:val="28"/>
        </w:rPr>
        <w:t>1.1.4. Отличительные особенности программы.</w:t>
      </w:r>
    </w:p>
    <w:p w:rsidR="00876538" w:rsidRDefault="00DA4566" w:rsidP="008765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7EB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876538" w:rsidRPr="0097120A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 w:rsidR="00876538">
        <w:rPr>
          <w:rFonts w:ascii="Times New Roman" w:hAnsi="Times New Roman"/>
          <w:sz w:val="28"/>
          <w:szCs w:val="28"/>
        </w:rPr>
        <w:t>ЗОЖик</w:t>
      </w:r>
      <w:proofErr w:type="spellEnd"/>
      <w:r w:rsidR="00876538" w:rsidRPr="0097120A">
        <w:rPr>
          <w:rFonts w:ascii="Times New Roman" w:hAnsi="Times New Roman"/>
          <w:sz w:val="28"/>
          <w:szCs w:val="28"/>
        </w:rPr>
        <w:t>» разработана на основе:</w:t>
      </w:r>
    </w:p>
    <w:p w:rsidR="00AC6889" w:rsidRDefault="00DA4566" w:rsidP="00713F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359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AC6889">
        <w:rPr>
          <w:rFonts w:ascii="Times New Roman" w:hAnsi="Times New Roman"/>
          <w:color w:val="000000"/>
          <w:sz w:val="28"/>
          <w:szCs w:val="28"/>
        </w:rPr>
        <w:t>- образовательн</w:t>
      </w:r>
      <w:r w:rsidR="008037F9">
        <w:rPr>
          <w:rFonts w:ascii="Times New Roman" w:hAnsi="Times New Roman"/>
          <w:color w:val="000000"/>
          <w:sz w:val="28"/>
          <w:szCs w:val="28"/>
        </w:rPr>
        <w:t>ой</w:t>
      </w:r>
      <w:r w:rsidRPr="005E3599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8037F9">
        <w:rPr>
          <w:rFonts w:ascii="Times New Roman" w:hAnsi="Times New Roman"/>
          <w:color w:val="000000"/>
          <w:sz w:val="28"/>
          <w:szCs w:val="28"/>
        </w:rPr>
        <w:t>ы</w:t>
      </w:r>
      <w:r w:rsidR="00F765E1"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 детей</w:t>
      </w:r>
      <w:r w:rsidRPr="005E35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6889" w:rsidRPr="005E3599">
        <w:rPr>
          <w:rFonts w:ascii="Times New Roman" w:hAnsi="Times New Roman"/>
          <w:color w:val="000000"/>
          <w:sz w:val="28"/>
          <w:szCs w:val="28"/>
        </w:rPr>
        <w:t xml:space="preserve">«Путь к здоровью», </w:t>
      </w:r>
      <w:r w:rsidR="00AC6889">
        <w:rPr>
          <w:rFonts w:ascii="Times New Roman" w:hAnsi="Times New Roman"/>
          <w:color w:val="000000"/>
          <w:sz w:val="28"/>
          <w:szCs w:val="28"/>
        </w:rPr>
        <w:t xml:space="preserve">авторы </w:t>
      </w:r>
      <w:proofErr w:type="spellStart"/>
      <w:r w:rsidR="00AC6889">
        <w:rPr>
          <w:rFonts w:ascii="Times New Roman" w:hAnsi="Times New Roman"/>
          <w:color w:val="000000"/>
          <w:sz w:val="28"/>
          <w:szCs w:val="28"/>
        </w:rPr>
        <w:t>Батягин</w:t>
      </w:r>
      <w:proofErr w:type="spellEnd"/>
      <w:r w:rsidR="00AC6889">
        <w:rPr>
          <w:rFonts w:ascii="Times New Roman" w:hAnsi="Times New Roman"/>
          <w:color w:val="000000"/>
          <w:sz w:val="28"/>
          <w:szCs w:val="28"/>
        </w:rPr>
        <w:t xml:space="preserve"> Е.Н. и </w:t>
      </w:r>
      <w:proofErr w:type="spellStart"/>
      <w:r w:rsidR="00AC6889">
        <w:rPr>
          <w:rFonts w:ascii="Times New Roman" w:hAnsi="Times New Roman"/>
          <w:color w:val="000000"/>
          <w:sz w:val="28"/>
          <w:szCs w:val="28"/>
        </w:rPr>
        <w:t>Батягина</w:t>
      </w:r>
      <w:proofErr w:type="spellEnd"/>
      <w:r w:rsidRPr="005E3599">
        <w:rPr>
          <w:rFonts w:ascii="Times New Roman" w:hAnsi="Times New Roman"/>
          <w:color w:val="000000"/>
          <w:sz w:val="28"/>
          <w:szCs w:val="28"/>
        </w:rPr>
        <w:t xml:space="preserve"> Н.Ж.</w:t>
      </w:r>
      <w:r w:rsidR="00AC6889">
        <w:rPr>
          <w:rFonts w:ascii="Times New Roman" w:hAnsi="Times New Roman"/>
          <w:color w:val="000000"/>
          <w:sz w:val="28"/>
          <w:szCs w:val="28"/>
        </w:rPr>
        <w:t>, г. Москва, 2018 г.;</w:t>
      </w:r>
    </w:p>
    <w:p w:rsidR="008037F9" w:rsidRDefault="00AC6889" w:rsidP="00713F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</w:t>
      </w:r>
      <w:r w:rsidR="008037F9">
        <w:rPr>
          <w:rFonts w:ascii="Times New Roman" w:hAnsi="Times New Roman"/>
          <w:color w:val="000000"/>
          <w:sz w:val="28"/>
          <w:szCs w:val="28"/>
        </w:rPr>
        <w:t>ельной общеобразовательной общеразвивающей программы</w:t>
      </w:r>
      <w:r w:rsidR="00DA4566" w:rsidRPr="005E3599">
        <w:rPr>
          <w:rFonts w:ascii="Times New Roman" w:hAnsi="Times New Roman"/>
          <w:color w:val="000000"/>
          <w:sz w:val="28"/>
          <w:szCs w:val="28"/>
        </w:rPr>
        <w:t xml:space="preserve"> «Будь здоров»</w:t>
      </w:r>
      <w:r w:rsidR="00DA45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037F9">
        <w:rPr>
          <w:rFonts w:ascii="Times New Roman" w:hAnsi="Times New Roman"/>
          <w:color w:val="000000"/>
          <w:sz w:val="28"/>
          <w:szCs w:val="28"/>
        </w:rPr>
        <w:t xml:space="preserve">автор </w:t>
      </w:r>
      <w:proofErr w:type="spellStart"/>
      <w:r w:rsidR="008037F9">
        <w:rPr>
          <w:rFonts w:ascii="Times New Roman" w:hAnsi="Times New Roman"/>
          <w:color w:val="000000"/>
          <w:sz w:val="28"/>
          <w:szCs w:val="28"/>
        </w:rPr>
        <w:t>Трондина</w:t>
      </w:r>
      <w:proofErr w:type="spellEnd"/>
      <w:r w:rsidR="008037F9">
        <w:rPr>
          <w:rFonts w:ascii="Times New Roman" w:hAnsi="Times New Roman"/>
          <w:color w:val="000000"/>
          <w:sz w:val="28"/>
          <w:szCs w:val="28"/>
        </w:rPr>
        <w:t xml:space="preserve"> Т.Н., г. Туапсе, 2019 г.;</w:t>
      </w:r>
    </w:p>
    <w:p w:rsidR="00DA4566" w:rsidRDefault="008037F9" w:rsidP="00713F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дополнительной общеобразовательной общеразвивающей программы</w:t>
      </w:r>
      <w:r w:rsidRPr="005E35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4566">
        <w:rPr>
          <w:rFonts w:ascii="Times New Roman" w:hAnsi="Times New Roman"/>
          <w:color w:val="000000"/>
          <w:sz w:val="28"/>
          <w:szCs w:val="28"/>
        </w:rPr>
        <w:t>«Азбука здоровья»</w:t>
      </w:r>
      <w:r>
        <w:rPr>
          <w:rFonts w:ascii="Times New Roman" w:hAnsi="Times New Roman"/>
          <w:color w:val="000000"/>
          <w:sz w:val="28"/>
          <w:szCs w:val="28"/>
        </w:rPr>
        <w:t xml:space="preserve">, автор Горчакова О.В., 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Южноуральск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2021 г</w:t>
      </w:r>
      <w:r w:rsidR="00A15890">
        <w:rPr>
          <w:rFonts w:ascii="Times New Roman" w:hAnsi="Times New Roman"/>
          <w:color w:val="000000"/>
          <w:sz w:val="28"/>
          <w:szCs w:val="28"/>
        </w:rPr>
        <w:t>.</w:t>
      </w:r>
    </w:p>
    <w:p w:rsidR="00CA446A" w:rsidRDefault="00CA446A" w:rsidP="00713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Отличительные особенности</w:t>
      </w:r>
      <w:r w:rsidRPr="00CA446A">
        <w:rPr>
          <w:rFonts w:ascii="Times New Roman" w:hAnsi="Times New Roman"/>
          <w:sz w:val="28"/>
          <w:szCs w:val="28"/>
        </w:rPr>
        <w:t xml:space="preserve"> данной пр</w:t>
      </w:r>
      <w:r>
        <w:rPr>
          <w:rFonts w:ascii="Times New Roman" w:hAnsi="Times New Roman"/>
          <w:sz w:val="28"/>
          <w:szCs w:val="28"/>
        </w:rPr>
        <w:t>ограммы от существующих заключаю</w:t>
      </w:r>
      <w:r w:rsidRPr="00CA446A">
        <w:rPr>
          <w:rFonts w:ascii="Times New Roman" w:hAnsi="Times New Roman"/>
          <w:sz w:val="28"/>
          <w:szCs w:val="28"/>
        </w:rPr>
        <w:t xml:space="preserve">тся в следующем: </w:t>
      </w:r>
    </w:p>
    <w:p w:rsidR="00CA446A" w:rsidRDefault="00CA446A" w:rsidP="00713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46A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 возможности формирования у уча</w:t>
      </w:r>
      <w:r w:rsidRPr="00CA446A">
        <w:rPr>
          <w:rFonts w:ascii="Times New Roman" w:hAnsi="Times New Roman"/>
          <w:sz w:val="28"/>
          <w:szCs w:val="28"/>
        </w:rPr>
        <w:t xml:space="preserve">щихся ответственного, экологически грамотного поведения в обществе, как социально и личностно  значимого компонента образованности человека, овладения знаниями о здоровье; </w:t>
      </w:r>
    </w:p>
    <w:p w:rsidR="00CA446A" w:rsidRDefault="001F404D" w:rsidP="00713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46A">
        <w:rPr>
          <w:rFonts w:ascii="Times New Roman" w:hAnsi="Times New Roman"/>
          <w:sz w:val="28"/>
          <w:szCs w:val="28"/>
        </w:rPr>
        <w:sym w:font="Symbol" w:char="F02D"/>
      </w:r>
      <w:r w:rsidRPr="00CA446A">
        <w:rPr>
          <w:rFonts w:ascii="Times New Roman" w:hAnsi="Times New Roman"/>
          <w:sz w:val="28"/>
          <w:szCs w:val="28"/>
        </w:rPr>
        <w:t xml:space="preserve"> программа ориент</w:t>
      </w:r>
      <w:r w:rsidR="00CA446A">
        <w:rPr>
          <w:rFonts w:ascii="Times New Roman" w:hAnsi="Times New Roman"/>
          <w:sz w:val="28"/>
          <w:szCs w:val="28"/>
        </w:rPr>
        <w:t>ирована не только на усвоение учащим</w:t>
      </w:r>
      <w:r w:rsidRPr="00CA446A">
        <w:rPr>
          <w:rFonts w:ascii="Times New Roman" w:hAnsi="Times New Roman"/>
          <w:sz w:val="28"/>
          <w:szCs w:val="28"/>
        </w:rPr>
        <w:t>ся знаний и представлений, но и становится его мотивационной сферой, нормой гигиенического пове</w:t>
      </w:r>
      <w:r w:rsidR="00CA446A">
        <w:rPr>
          <w:rFonts w:ascii="Times New Roman" w:hAnsi="Times New Roman"/>
          <w:sz w:val="28"/>
          <w:szCs w:val="28"/>
        </w:rPr>
        <w:t>дения, реализацией усвоенных учащим</w:t>
      </w:r>
      <w:r w:rsidRPr="00CA446A">
        <w:rPr>
          <w:rFonts w:ascii="Times New Roman" w:hAnsi="Times New Roman"/>
          <w:sz w:val="28"/>
          <w:szCs w:val="28"/>
        </w:rPr>
        <w:t xml:space="preserve">ся знаний и представлений в его реальном поведении; </w:t>
      </w:r>
    </w:p>
    <w:p w:rsidR="00CA446A" w:rsidRDefault="001F404D" w:rsidP="00713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46A">
        <w:rPr>
          <w:rFonts w:ascii="Times New Roman" w:hAnsi="Times New Roman"/>
          <w:sz w:val="28"/>
          <w:szCs w:val="28"/>
        </w:rPr>
        <w:sym w:font="Symbol" w:char="F02D"/>
      </w:r>
      <w:r w:rsidRPr="00CA446A">
        <w:rPr>
          <w:rFonts w:ascii="Times New Roman" w:hAnsi="Times New Roman"/>
          <w:sz w:val="28"/>
          <w:szCs w:val="28"/>
        </w:rPr>
        <w:t xml:space="preserve"> особое внимание в ней уделяется формированию целостного взгляда на прир</w:t>
      </w:r>
      <w:r w:rsidR="00CA446A">
        <w:rPr>
          <w:rFonts w:ascii="Times New Roman" w:hAnsi="Times New Roman"/>
          <w:sz w:val="28"/>
          <w:szCs w:val="28"/>
        </w:rPr>
        <w:t>оду и место человека в ней. У уча</w:t>
      </w:r>
      <w:r w:rsidRPr="00CA446A">
        <w:rPr>
          <w:rFonts w:ascii="Times New Roman" w:hAnsi="Times New Roman"/>
          <w:sz w:val="28"/>
          <w:szCs w:val="28"/>
        </w:rPr>
        <w:t xml:space="preserve">щихся формируются первые представления о существующих в природе взаимосвязях и на этой основе - начала экологического мировоззрения и культуры, ответственного отношения к окружающей среде, к своему здоровью. </w:t>
      </w:r>
    </w:p>
    <w:p w:rsidR="00DA4566" w:rsidRPr="00CA446A" w:rsidRDefault="001F404D" w:rsidP="00713FA5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446A">
        <w:rPr>
          <w:rFonts w:ascii="Times New Roman" w:hAnsi="Times New Roman"/>
          <w:sz w:val="28"/>
          <w:szCs w:val="28"/>
        </w:rPr>
        <w:t>Это способствует формированию привычки быть здоровым душой и телом, стремлению укрепить свое здоровье, применяя знания и умения в согласии с законами природы, законами человеческого бытия.</w:t>
      </w:r>
    </w:p>
    <w:p w:rsidR="00DA4566" w:rsidRDefault="00DA4566" w:rsidP="00CC741C">
      <w:pPr>
        <w:pStyle w:val="af0"/>
        <w:numPr>
          <w:ilvl w:val="2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35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Адресат программы.</w:t>
      </w:r>
    </w:p>
    <w:p w:rsidR="00102A52" w:rsidRPr="002A061D" w:rsidRDefault="00102A52" w:rsidP="00102A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2A061D">
        <w:rPr>
          <w:rFonts w:ascii="Times New Roman" w:eastAsia="Arial Unicode MS" w:hAnsi="Times New Roman"/>
          <w:kern w:val="1"/>
          <w:sz w:val="28"/>
          <w:szCs w:val="28"/>
        </w:rPr>
        <w:t xml:space="preserve">Программа адресована обучающимся </w:t>
      </w:r>
      <w:r>
        <w:rPr>
          <w:rFonts w:ascii="Times New Roman" w:eastAsia="Arial Unicode MS" w:hAnsi="Times New Roman"/>
          <w:kern w:val="1"/>
          <w:sz w:val="28"/>
          <w:szCs w:val="28"/>
        </w:rPr>
        <w:t>7-14 лет</w:t>
      </w:r>
      <w:r w:rsidRPr="002A061D">
        <w:rPr>
          <w:rFonts w:ascii="Times New Roman" w:eastAsia="Arial Unicode MS" w:hAnsi="Times New Roman"/>
          <w:kern w:val="1"/>
          <w:sz w:val="28"/>
          <w:szCs w:val="28"/>
        </w:rPr>
        <w:t>,</w:t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 воспитанникам ЛДП «Орлята»</w:t>
      </w:r>
      <w:r w:rsidRPr="002A061D">
        <w:rPr>
          <w:rFonts w:ascii="Times New Roman" w:eastAsia="Arial Unicode MS" w:hAnsi="Times New Roman"/>
          <w:kern w:val="1"/>
          <w:sz w:val="28"/>
          <w:szCs w:val="28"/>
        </w:rPr>
        <w:t xml:space="preserve"> с учетом возрастных особенностей,  физических возможностей (Приложение 1).</w:t>
      </w:r>
    </w:p>
    <w:p w:rsidR="00102A52" w:rsidRPr="002A061D" w:rsidRDefault="00102A52" w:rsidP="00102A52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A061D">
        <w:rPr>
          <w:rFonts w:ascii="Times New Roman" w:hAnsi="Times New Roman"/>
          <w:sz w:val="28"/>
          <w:szCs w:val="28"/>
        </w:rPr>
        <w:t>Оптимальная наполняемость  групп  не менее 15 человек.</w:t>
      </w:r>
    </w:p>
    <w:p w:rsidR="00102A52" w:rsidRPr="005E3599" w:rsidRDefault="00102A52" w:rsidP="00102A52">
      <w:pPr>
        <w:pStyle w:val="af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7912" w:rsidRPr="00102A52" w:rsidRDefault="00927912" w:rsidP="00CC741C">
      <w:pPr>
        <w:pStyle w:val="af0"/>
        <w:numPr>
          <w:ilvl w:val="2"/>
          <w:numId w:val="2"/>
        </w:numPr>
        <w:shd w:val="clear" w:color="auto" w:fill="FFFFFF"/>
        <w:spacing w:before="240" w:after="0" w:line="240" w:lineRule="auto"/>
        <w:ind w:left="0" w:firstLine="709"/>
        <w:jc w:val="center"/>
        <w:rPr>
          <w:sz w:val="28"/>
          <w:szCs w:val="28"/>
        </w:rPr>
      </w:pPr>
      <w:r w:rsidRPr="00927912">
        <w:rPr>
          <w:rFonts w:ascii="Times New Roman" w:hAnsi="Times New Roman" w:cs="Times New Roman"/>
          <w:b/>
          <w:color w:val="000000"/>
          <w:sz w:val="28"/>
          <w:szCs w:val="28"/>
        </w:rPr>
        <w:t>Объём и сроки освоения программы.</w:t>
      </w:r>
    </w:p>
    <w:p w:rsidR="00102A52" w:rsidRPr="00057CFA" w:rsidRDefault="00102A52" w:rsidP="00102A52">
      <w:pPr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shd w:val="clear" w:color="auto" w:fill="FFFFFF"/>
        </w:rPr>
      </w:pPr>
      <w:r w:rsidRPr="00057CFA">
        <w:rPr>
          <w:rFonts w:ascii="Times New Roman" w:eastAsia="Arial Unicode MS" w:hAnsi="Times New Roman"/>
          <w:kern w:val="1"/>
          <w:sz w:val="28"/>
          <w:szCs w:val="28"/>
          <w:shd w:val="clear" w:color="auto" w:fill="FFFFFF"/>
        </w:rPr>
        <w:t>Программа рассчитана на 1 поток ЛДП (21 день). Всего 8 академических часов.</w:t>
      </w:r>
    </w:p>
    <w:p w:rsidR="00102A52" w:rsidRDefault="00102A52" w:rsidP="00102A52">
      <w:pPr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shd w:val="clear" w:color="auto" w:fill="FFFFFF"/>
        </w:rPr>
      </w:pPr>
      <w:r w:rsidRPr="00057CFA">
        <w:rPr>
          <w:rFonts w:ascii="Times New Roman" w:eastAsia="Arial Unicode MS" w:hAnsi="Times New Roman"/>
          <w:kern w:val="1"/>
          <w:sz w:val="28"/>
          <w:szCs w:val="28"/>
          <w:shd w:val="clear" w:color="auto" w:fill="FFFFFF"/>
        </w:rPr>
        <w:t>Занятия учебных групп проводятся 2 раза в неделю по 1 часу.</w:t>
      </w:r>
    </w:p>
    <w:p w:rsidR="00DA4566" w:rsidRPr="00BF2C4A" w:rsidRDefault="00DA4566" w:rsidP="00102A52">
      <w:pPr>
        <w:spacing w:before="240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E3599">
        <w:rPr>
          <w:rFonts w:ascii="Times New Roman" w:hAnsi="Times New Roman"/>
          <w:b/>
          <w:noProof/>
          <w:sz w:val="28"/>
          <w:szCs w:val="28"/>
        </w:rPr>
        <w:t>1.1.7</w:t>
      </w:r>
      <w:r w:rsidRPr="005E3599">
        <w:rPr>
          <w:rFonts w:ascii="Times New Roman" w:hAnsi="Times New Roman"/>
          <w:b/>
          <w:noProof/>
          <w:sz w:val="28"/>
          <w:szCs w:val="28"/>
        </w:rPr>
        <w:tab/>
        <w:t>Формы организации образовательного процесса</w:t>
      </w:r>
    </w:p>
    <w:p w:rsidR="00927912" w:rsidRPr="00B02FAE" w:rsidRDefault="00927912" w:rsidP="00927912">
      <w:pPr>
        <w:pStyle w:val="14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Pr="00B02FAE">
        <w:rPr>
          <w:sz w:val="28"/>
          <w:szCs w:val="28"/>
        </w:rPr>
        <w:t xml:space="preserve">. </w:t>
      </w:r>
    </w:p>
    <w:p w:rsidR="00927912" w:rsidRPr="00B02FAE" w:rsidRDefault="00927912" w:rsidP="00927912">
      <w:pPr>
        <w:pStyle w:val="14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B02FAE">
        <w:rPr>
          <w:sz w:val="28"/>
          <w:szCs w:val="28"/>
        </w:rPr>
        <w:t>Форма реализации про</w:t>
      </w:r>
      <w:r>
        <w:rPr>
          <w:sz w:val="28"/>
          <w:szCs w:val="28"/>
        </w:rPr>
        <w:t>граммы – групповая</w:t>
      </w:r>
      <w:r w:rsidRPr="00B02FAE">
        <w:rPr>
          <w:sz w:val="28"/>
          <w:szCs w:val="28"/>
        </w:rPr>
        <w:t xml:space="preserve">. </w:t>
      </w:r>
    </w:p>
    <w:p w:rsidR="00927912" w:rsidRPr="00B02FAE" w:rsidRDefault="00927912" w:rsidP="00927912">
      <w:pPr>
        <w:pStyle w:val="14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B02FAE">
        <w:rPr>
          <w:sz w:val="28"/>
          <w:szCs w:val="28"/>
        </w:rPr>
        <w:t>Основной формой организации образовательного процесса является учебное занятие.</w:t>
      </w:r>
    </w:p>
    <w:p w:rsidR="00927912" w:rsidRPr="004C564B" w:rsidRDefault="00927912" w:rsidP="00927912">
      <w:pPr>
        <w:pStyle w:val="14"/>
        <w:tabs>
          <w:tab w:val="left" w:pos="851"/>
          <w:tab w:val="left" w:pos="1134"/>
        </w:tabs>
        <w:spacing w:after="240"/>
        <w:ind w:firstLine="709"/>
        <w:jc w:val="both"/>
      </w:pPr>
      <w:r>
        <w:rPr>
          <w:sz w:val="28"/>
          <w:szCs w:val="28"/>
        </w:rPr>
        <w:t>Учебные занятия проводя</w:t>
      </w:r>
      <w:r w:rsidRPr="00B02FAE">
        <w:rPr>
          <w:sz w:val="28"/>
          <w:szCs w:val="28"/>
        </w:rPr>
        <w:t xml:space="preserve">тся в различных формах: </w:t>
      </w:r>
      <w:r>
        <w:rPr>
          <w:sz w:val="28"/>
          <w:szCs w:val="28"/>
        </w:rPr>
        <w:t xml:space="preserve">беседа, практическое занятие, </w:t>
      </w:r>
      <w:r w:rsidRPr="00B02FAE">
        <w:rPr>
          <w:sz w:val="28"/>
          <w:szCs w:val="28"/>
        </w:rPr>
        <w:t>мастер-класс, занятие-игра</w:t>
      </w:r>
      <w:r>
        <w:rPr>
          <w:sz w:val="28"/>
          <w:szCs w:val="28"/>
        </w:rPr>
        <w:t xml:space="preserve">, круглый стол, викторина, КВН, экскурсия. </w:t>
      </w:r>
    </w:p>
    <w:p w:rsidR="00DA4566" w:rsidRPr="005E3599" w:rsidRDefault="00DA4566" w:rsidP="00713FA5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E3599">
        <w:rPr>
          <w:rFonts w:ascii="Times New Roman" w:hAnsi="Times New Roman"/>
          <w:b/>
          <w:noProof/>
          <w:sz w:val="28"/>
          <w:szCs w:val="28"/>
        </w:rPr>
        <w:t>1.1.8.</w:t>
      </w:r>
      <w:r w:rsidRPr="005E3599">
        <w:rPr>
          <w:rFonts w:ascii="Times New Roman" w:hAnsi="Times New Roman"/>
          <w:b/>
          <w:noProof/>
          <w:sz w:val="28"/>
          <w:szCs w:val="28"/>
        </w:rPr>
        <w:tab/>
        <w:t xml:space="preserve"> Режим занятий</w:t>
      </w:r>
    </w:p>
    <w:p w:rsidR="00927912" w:rsidRDefault="00927912" w:rsidP="009279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18A">
        <w:rPr>
          <w:rFonts w:ascii="Times New Roman" w:hAnsi="Times New Roman"/>
          <w:sz w:val="28"/>
          <w:szCs w:val="28"/>
        </w:rPr>
        <w:lastRenderedPageBreak/>
        <w:t xml:space="preserve">Занятия проводятся </w:t>
      </w:r>
      <w:r>
        <w:rPr>
          <w:rFonts w:ascii="Times New Roman" w:hAnsi="Times New Roman"/>
          <w:sz w:val="28"/>
          <w:szCs w:val="28"/>
        </w:rPr>
        <w:t>2</w:t>
      </w:r>
      <w:r w:rsidRPr="0050518A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 в неделю по 1 академическому часу</w:t>
      </w:r>
      <w:r w:rsidRPr="0050518A">
        <w:rPr>
          <w:rFonts w:ascii="Times New Roman" w:hAnsi="Times New Roman"/>
          <w:sz w:val="28"/>
          <w:szCs w:val="28"/>
        </w:rPr>
        <w:t xml:space="preserve">. Продолжительность </w:t>
      </w:r>
      <w:r>
        <w:rPr>
          <w:rFonts w:ascii="Times New Roman" w:hAnsi="Times New Roman"/>
          <w:sz w:val="28"/>
          <w:szCs w:val="28"/>
        </w:rPr>
        <w:t>1 академического часа</w:t>
      </w:r>
      <w:r w:rsidRPr="0050518A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5 минут. </w:t>
      </w:r>
    </w:p>
    <w:p w:rsidR="00927912" w:rsidRDefault="00927912" w:rsidP="009279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18A">
        <w:rPr>
          <w:rFonts w:ascii="Times New Roman" w:hAnsi="Times New Roman"/>
          <w:sz w:val="28"/>
          <w:szCs w:val="28"/>
        </w:rPr>
        <w:t xml:space="preserve">Еженедельная нагрузка на одного ребенка составляет </w:t>
      </w:r>
      <w:r>
        <w:rPr>
          <w:rFonts w:ascii="Times New Roman" w:hAnsi="Times New Roman"/>
          <w:sz w:val="28"/>
          <w:szCs w:val="28"/>
        </w:rPr>
        <w:t>2 часа.</w:t>
      </w:r>
    </w:p>
    <w:p w:rsidR="003658E8" w:rsidRDefault="003658E8" w:rsidP="00713FA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</w:p>
    <w:p w:rsidR="00DA4566" w:rsidRPr="00BF2C4A" w:rsidRDefault="00DA4566" w:rsidP="00713FA5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A061D">
        <w:rPr>
          <w:rFonts w:ascii="Times New Roman" w:hAnsi="Times New Roman"/>
          <w:b/>
          <w:noProof/>
          <w:sz w:val="28"/>
          <w:szCs w:val="28"/>
        </w:rPr>
        <w:t>1.2</w:t>
      </w:r>
      <w:r w:rsidRPr="002A061D">
        <w:rPr>
          <w:rFonts w:ascii="Times New Roman" w:hAnsi="Times New Roman"/>
          <w:b/>
          <w:noProof/>
          <w:sz w:val="28"/>
          <w:szCs w:val="28"/>
        </w:rPr>
        <w:tab/>
        <w:t>ЦЕЛЬ И ЗАДАЧИ ПРОГРАММЫ</w:t>
      </w:r>
    </w:p>
    <w:p w:rsidR="00DA4566" w:rsidRDefault="00DA4566" w:rsidP="00713FA5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7021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457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347C" w:rsidRPr="001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необходимых знаний, умений и навыков, способствующих поддержанию здоров</w:t>
      </w:r>
      <w:r w:rsidR="0045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и безопасного образа жизни и улучшению</w:t>
      </w:r>
      <w:r w:rsidR="001B347C" w:rsidRPr="001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состояния здоровья</w:t>
      </w:r>
      <w:r w:rsidR="0045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5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</w:t>
      </w:r>
      <w:r w:rsidR="0045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физического воспитания</w:t>
      </w:r>
      <w:r w:rsidR="001B347C" w:rsidRPr="001B3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33C6" w:rsidRDefault="00DA4566" w:rsidP="00713FA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8233C6" w:rsidRPr="008233C6">
        <w:rPr>
          <w:rFonts w:ascii="Times New Roman" w:hAnsi="Times New Roman"/>
          <w:b/>
          <w:sz w:val="28"/>
          <w:szCs w:val="28"/>
        </w:rPr>
        <w:t xml:space="preserve"> </w:t>
      </w:r>
    </w:p>
    <w:p w:rsidR="008233C6" w:rsidRPr="004571F8" w:rsidRDefault="004571F8" w:rsidP="004571F8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1E0871" w:rsidRPr="001E0871" w:rsidRDefault="001E0871" w:rsidP="00CC741C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71">
        <w:rPr>
          <w:rFonts w:ascii="Times New Roman" w:hAnsi="Times New Roman" w:cs="Times New Roman"/>
          <w:sz w:val="28"/>
          <w:szCs w:val="28"/>
        </w:rPr>
        <w:t xml:space="preserve">познакомить с понятиями здоровье и здоровый образ жизни; </w:t>
      </w:r>
    </w:p>
    <w:p w:rsidR="001E0871" w:rsidRDefault="001E0871" w:rsidP="00CC741C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1E0871">
        <w:rPr>
          <w:rFonts w:ascii="Times New Roman" w:hAnsi="Times New Roman" w:cs="Times New Roman"/>
          <w:sz w:val="28"/>
          <w:szCs w:val="28"/>
        </w:rPr>
        <w:t>навыки здорового образа жизни, влияния различны</w:t>
      </w:r>
      <w:r w:rsidR="00965FF4">
        <w:rPr>
          <w:rFonts w:ascii="Times New Roman" w:hAnsi="Times New Roman" w:cs="Times New Roman"/>
          <w:sz w:val="28"/>
          <w:szCs w:val="28"/>
        </w:rPr>
        <w:t>х факторов на здоровье</w:t>
      </w:r>
      <w:r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1E0871" w:rsidRDefault="00965FF4" w:rsidP="00CC741C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1E0871" w:rsidRPr="001E0871">
        <w:rPr>
          <w:rFonts w:ascii="Times New Roman" w:hAnsi="Times New Roman" w:cs="Times New Roman"/>
          <w:sz w:val="28"/>
          <w:szCs w:val="28"/>
        </w:rPr>
        <w:t xml:space="preserve">систему знаний о гигиене; </w:t>
      </w:r>
    </w:p>
    <w:p w:rsidR="001E0871" w:rsidRDefault="001E0871" w:rsidP="00CC741C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</w:t>
      </w:r>
      <w:r w:rsidRPr="001E0871">
        <w:rPr>
          <w:rFonts w:ascii="Times New Roman" w:hAnsi="Times New Roman" w:cs="Times New Roman"/>
          <w:sz w:val="28"/>
          <w:szCs w:val="28"/>
        </w:rPr>
        <w:t xml:space="preserve">представление о рациональной организации режима учебной деятельности, отдыха, </w:t>
      </w:r>
      <w:r w:rsidR="00965FF4">
        <w:rPr>
          <w:rFonts w:ascii="Times New Roman" w:hAnsi="Times New Roman" w:cs="Times New Roman"/>
          <w:sz w:val="28"/>
          <w:szCs w:val="28"/>
        </w:rPr>
        <w:t xml:space="preserve">спорта, </w:t>
      </w:r>
      <w:r w:rsidRPr="001E0871">
        <w:rPr>
          <w:rFonts w:ascii="Times New Roman" w:hAnsi="Times New Roman" w:cs="Times New Roman"/>
          <w:sz w:val="28"/>
          <w:szCs w:val="28"/>
        </w:rPr>
        <w:t xml:space="preserve">научить анализировать и контролировать свой режим дня; </w:t>
      </w:r>
    </w:p>
    <w:p w:rsidR="001E0871" w:rsidRDefault="001E0871" w:rsidP="00CC741C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знакомить с</w:t>
      </w:r>
      <w:r w:rsidRPr="001E0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системой </w:t>
      </w:r>
      <w:r w:rsidRPr="001E0871">
        <w:rPr>
          <w:rFonts w:ascii="Times New Roman" w:hAnsi="Times New Roman" w:cs="Times New Roman"/>
          <w:sz w:val="28"/>
          <w:szCs w:val="28"/>
        </w:rPr>
        <w:t>правил техники без</w:t>
      </w:r>
      <w:r>
        <w:rPr>
          <w:rFonts w:ascii="Times New Roman" w:hAnsi="Times New Roman" w:cs="Times New Roman"/>
          <w:sz w:val="28"/>
          <w:szCs w:val="28"/>
        </w:rPr>
        <w:t>опасности и специальных умений  (профилактика</w:t>
      </w:r>
      <w:r w:rsidRPr="001E0871">
        <w:rPr>
          <w:rFonts w:ascii="Times New Roman" w:hAnsi="Times New Roman" w:cs="Times New Roman"/>
          <w:sz w:val="28"/>
          <w:szCs w:val="28"/>
        </w:rPr>
        <w:t xml:space="preserve"> несчастных случаев, о безопасном поведении в различных жизненных ситуациях) и навыков при проведении практических и лабораторных работ; </w:t>
      </w:r>
    </w:p>
    <w:p w:rsidR="001E0871" w:rsidRDefault="00965FF4" w:rsidP="00CC741C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проинформировать</w:t>
      </w:r>
      <w:r w:rsidR="001E0871" w:rsidRPr="001E0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разнообразии вредных привычек</w:t>
      </w:r>
      <w:r w:rsidR="001E0871" w:rsidRPr="001E0871">
        <w:rPr>
          <w:rFonts w:ascii="Times New Roman" w:hAnsi="Times New Roman" w:cs="Times New Roman"/>
          <w:sz w:val="28"/>
          <w:szCs w:val="28"/>
        </w:rPr>
        <w:t xml:space="preserve"> (ал</w:t>
      </w:r>
      <w:r>
        <w:rPr>
          <w:rFonts w:ascii="Times New Roman" w:hAnsi="Times New Roman" w:cs="Times New Roman"/>
          <w:sz w:val="28"/>
          <w:szCs w:val="28"/>
        </w:rPr>
        <w:t xml:space="preserve">коголь, наркотики), </w:t>
      </w:r>
      <w:r w:rsidR="001E0871" w:rsidRPr="001E0871">
        <w:rPr>
          <w:rFonts w:ascii="Times New Roman" w:hAnsi="Times New Roman" w:cs="Times New Roman"/>
          <w:sz w:val="28"/>
          <w:szCs w:val="28"/>
        </w:rPr>
        <w:t>о вреде компьютера</w:t>
      </w:r>
      <w:r>
        <w:rPr>
          <w:rFonts w:ascii="Times New Roman" w:hAnsi="Times New Roman" w:cs="Times New Roman"/>
          <w:sz w:val="28"/>
          <w:szCs w:val="28"/>
        </w:rPr>
        <w:t xml:space="preserve"> и провести профилактику от них</w:t>
      </w:r>
      <w:r w:rsidR="001E0871" w:rsidRPr="001E0871">
        <w:rPr>
          <w:rFonts w:ascii="Times New Roman" w:hAnsi="Times New Roman" w:cs="Times New Roman"/>
          <w:sz w:val="28"/>
          <w:szCs w:val="28"/>
        </w:rPr>
        <w:t>;</w:t>
      </w:r>
    </w:p>
    <w:p w:rsidR="001E0871" w:rsidRDefault="001E0871" w:rsidP="00CC741C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1E0871">
        <w:rPr>
          <w:rFonts w:ascii="Times New Roman" w:hAnsi="Times New Roman" w:cs="Times New Roman"/>
          <w:sz w:val="28"/>
          <w:szCs w:val="28"/>
        </w:rPr>
        <w:t>ощущать себя частью окружающего мира, видеть тесную взаимосвязь с ним, понимать влияние экологического состояния природ</w:t>
      </w:r>
      <w:r w:rsidR="00965FF4">
        <w:rPr>
          <w:rFonts w:ascii="Times New Roman" w:hAnsi="Times New Roman" w:cs="Times New Roman"/>
          <w:sz w:val="28"/>
          <w:szCs w:val="28"/>
        </w:rPr>
        <w:t>ной среды на здоровье человека.</w:t>
      </w:r>
    </w:p>
    <w:p w:rsidR="00DA4566" w:rsidRPr="004571F8" w:rsidRDefault="00DA4566" w:rsidP="001E0871">
      <w:pPr>
        <w:pStyle w:val="ae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1F8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480C8D" w:rsidRDefault="00480C8D" w:rsidP="00CC741C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480C8D">
        <w:rPr>
          <w:rFonts w:ascii="Times New Roman" w:hAnsi="Times New Roman" w:cs="Times New Roman"/>
          <w:sz w:val="28"/>
          <w:szCs w:val="28"/>
        </w:rPr>
        <w:t xml:space="preserve">умения и навыки по ведению здорового образа жизни; </w:t>
      </w:r>
    </w:p>
    <w:p w:rsidR="00480C8D" w:rsidRDefault="00480C8D" w:rsidP="00CC741C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480C8D">
        <w:rPr>
          <w:rFonts w:ascii="Times New Roman" w:hAnsi="Times New Roman" w:cs="Times New Roman"/>
          <w:sz w:val="28"/>
          <w:szCs w:val="28"/>
        </w:rPr>
        <w:t xml:space="preserve">чувство ответственности за состояние природной среды, навыки бережного отношения к своему здоровью и здоровью окружающих; </w:t>
      </w:r>
    </w:p>
    <w:p w:rsidR="00480C8D" w:rsidRDefault="00480C8D" w:rsidP="00CC741C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</w:t>
      </w:r>
      <w:r w:rsidRPr="00480C8D">
        <w:rPr>
          <w:rFonts w:ascii="Times New Roman" w:hAnsi="Times New Roman" w:cs="Times New Roman"/>
          <w:sz w:val="28"/>
          <w:szCs w:val="28"/>
        </w:rPr>
        <w:t xml:space="preserve"> самостоятельно и эффективно решать задачи, связанные с поддержанием, укреплением и сохранением своего здоровья; </w:t>
      </w:r>
    </w:p>
    <w:p w:rsidR="00480C8D" w:rsidRDefault="00480C8D" w:rsidP="00CC741C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480C8D">
        <w:rPr>
          <w:rFonts w:ascii="Times New Roman" w:hAnsi="Times New Roman" w:cs="Times New Roman"/>
          <w:sz w:val="28"/>
          <w:szCs w:val="28"/>
        </w:rPr>
        <w:t xml:space="preserve"> память, внимание; </w:t>
      </w:r>
    </w:p>
    <w:p w:rsidR="00480C8D" w:rsidRDefault="00480C8D" w:rsidP="00CC741C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480C8D">
        <w:rPr>
          <w:rFonts w:ascii="Times New Roman" w:hAnsi="Times New Roman" w:cs="Times New Roman"/>
          <w:sz w:val="28"/>
          <w:szCs w:val="28"/>
        </w:rPr>
        <w:t xml:space="preserve">навыки общения и коммуникации; </w:t>
      </w:r>
    </w:p>
    <w:p w:rsidR="00480C8D" w:rsidRDefault="00480C8D" w:rsidP="00CC741C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480C8D">
        <w:rPr>
          <w:rFonts w:ascii="Times New Roman" w:hAnsi="Times New Roman" w:cs="Times New Roman"/>
          <w:sz w:val="28"/>
          <w:szCs w:val="28"/>
        </w:rPr>
        <w:t xml:space="preserve">познавательную активность, творческие способности, любознательность, расширять кругозор </w:t>
      </w:r>
      <w:r>
        <w:rPr>
          <w:rFonts w:ascii="Times New Roman" w:hAnsi="Times New Roman" w:cs="Times New Roman"/>
          <w:sz w:val="28"/>
          <w:szCs w:val="28"/>
        </w:rPr>
        <w:t>учащихся.</w:t>
      </w:r>
    </w:p>
    <w:p w:rsidR="008233C6" w:rsidRPr="004571F8" w:rsidRDefault="004571F8" w:rsidP="004571F8">
      <w:pPr>
        <w:pStyle w:val="ae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  <w:r w:rsidR="008233C6" w:rsidRPr="004571F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233C6" w:rsidRPr="0045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0C8D" w:rsidRDefault="00480C8D" w:rsidP="00CC741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</w:t>
      </w:r>
      <w:r w:rsidRPr="00480C8D">
        <w:rPr>
          <w:rFonts w:ascii="Times New Roman" w:hAnsi="Times New Roman"/>
          <w:sz w:val="28"/>
          <w:szCs w:val="28"/>
        </w:rPr>
        <w:t xml:space="preserve">потребность в ведении здорового образа жизни; </w:t>
      </w:r>
    </w:p>
    <w:p w:rsidR="00480C8D" w:rsidRDefault="00480C8D" w:rsidP="00CC741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</w:t>
      </w:r>
      <w:r w:rsidRPr="00480C8D">
        <w:rPr>
          <w:rFonts w:ascii="Times New Roman" w:hAnsi="Times New Roman"/>
          <w:sz w:val="28"/>
          <w:szCs w:val="28"/>
        </w:rPr>
        <w:t>экологическую ответственность</w:t>
      </w:r>
      <w:r w:rsidR="00C25631">
        <w:rPr>
          <w:rFonts w:ascii="Times New Roman" w:hAnsi="Times New Roman"/>
          <w:sz w:val="28"/>
          <w:szCs w:val="28"/>
        </w:rPr>
        <w:t>,</w:t>
      </w:r>
      <w:r w:rsidR="00C25631" w:rsidRPr="00C25631">
        <w:rPr>
          <w:rFonts w:ascii="Times New Roman" w:hAnsi="Times New Roman"/>
          <w:sz w:val="28"/>
          <w:szCs w:val="28"/>
        </w:rPr>
        <w:t xml:space="preserve"> </w:t>
      </w:r>
      <w:r w:rsidR="00C25631" w:rsidRPr="00480C8D">
        <w:rPr>
          <w:rFonts w:ascii="Times New Roman" w:hAnsi="Times New Roman"/>
          <w:sz w:val="28"/>
          <w:szCs w:val="28"/>
        </w:rPr>
        <w:t>бережное отношение ко всему живому</w:t>
      </w:r>
      <w:r w:rsidRPr="00480C8D">
        <w:rPr>
          <w:rFonts w:ascii="Times New Roman" w:hAnsi="Times New Roman"/>
          <w:sz w:val="28"/>
          <w:szCs w:val="28"/>
        </w:rPr>
        <w:t>;</w:t>
      </w:r>
    </w:p>
    <w:p w:rsidR="00480C8D" w:rsidRDefault="00480C8D" w:rsidP="00CC741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</w:t>
      </w:r>
      <w:r w:rsidRPr="00480C8D">
        <w:rPr>
          <w:rFonts w:ascii="Times New Roman" w:hAnsi="Times New Roman"/>
          <w:sz w:val="28"/>
          <w:szCs w:val="28"/>
        </w:rPr>
        <w:t xml:space="preserve">трудолюбие, стремление добиваться поставленной цели в укреплении своего здоровья; </w:t>
      </w:r>
    </w:p>
    <w:p w:rsidR="00F373A9" w:rsidRDefault="00480C8D" w:rsidP="00CC741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C8D">
        <w:rPr>
          <w:rFonts w:ascii="Times New Roman" w:hAnsi="Times New Roman"/>
          <w:sz w:val="28"/>
          <w:szCs w:val="28"/>
        </w:rPr>
        <w:t>формировать основ</w:t>
      </w:r>
      <w:r w:rsidR="00C25631">
        <w:rPr>
          <w:rFonts w:ascii="Times New Roman" w:hAnsi="Times New Roman"/>
          <w:sz w:val="28"/>
          <w:szCs w:val="28"/>
        </w:rPr>
        <w:t>ы безопасной жизнедеятельности</w:t>
      </w:r>
      <w:r w:rsidRPr="00480C8D">
        <w:rPr>
          <w:rFonts w:ascii="Times New Roman" w:hAnsi="Times New Roman"/>
          <w:sz w:val="28"/>
          <w:szCs w:val="28"/>
        </w:rPr>
        <w:t>.</w:t>
      </w:r>
    </w:p>
    <w:p w:rsidR="00480C8D" w:rsidRPr="00480C8D" w:rsidRDefault="00480C8D" w:rsidP="00480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A52" w:rsidRDefault="00102A52" w:rsidP="008233C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347C" w:rsidRPr="008233C6" w:rsidRDefault="001B347C" w:rsidP="008233C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3C6">
        <w:rPr>
          <w:rFonts w:ascii="Times New Roman" w:hAnsi="Times New Roman"/>
          <w:b/>
          <w:sz w:val="28"/>
          <w:szCs w:val="28"/>
        </w:rPr>
        <w:t>1.3 СОДЕРЖАНИЕ ПРОГРАММЫ</w:t>
      </w:r>
    </w:p>
    <w:p w:rsidR="00DA4566" w:rsidRDefault="00480C8D" w:rsidP="003658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1.3.1</w:t>
      </w:r>
      <w:r>
        <w:rPr>
          <w:rFonts w:ascii="Times New Roman" w:hAnsi="Times New Roman"/>
          <w:b/>
          <w:sz w:val="28"/>
          <w:szCs w:val="28"/>
        </w:rPr>
        <w:tab/>
        <w:t>Учебны</w:t>
      </w:r>
      <w:r w:rsidR="001B347C" w:rsidRPr="008233C6">
        <w:rPr>
          <w:rFonts w:ascii="Times New Roman" w:hAnsi="Times New Roman"/>
          <w:b/>
          <w:sz w:val="28"/>
          <w:szCs w:val="28"/>
        </w:rPr>
        <w:t>й план программы</w:t>
      </w:r>
    </w:p>
    <w:p w:rsidR="003658E8" w:rsidRPr="003658E8" w:rsidRDefault="003658E8" w:rsidP="003658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850"/>
        <w:gridCol w:w="1134"/>
        <w:gridCol w:w="1418"/>
        <w:gridCol w:w="2268"/>
      </w:tblGrid>
      <w:tr w:rsidR="002018B0" w:rsidRPr="00741FCE" w:rsidTr="00D74C66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2018B0" w:rsidRPr="00DF6117" w:rsidRDefault="002018B0" w:rsidP="00D74C6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018B0" w:rsidRPr="00DF6117" w:rsidRDefault="002018B0" w:rsidP="00D74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117">
              <w:rPr>
                <w:rFonts w:ascii="Times New Roman" w:hAnsi="Times New Roman"/>
                <w:b/>
                <w:sz w:val="24"/>
                <w:szCs w:val="24"/>
              </w:rPr>
              <w:t>Формы аттестации, контроля</w:t>
            </w:r>
          </w:p>
        </w:tc>
      </w:tr>
      <w:tr w:rsidR="002018B0" w:rsidRPr="00741FCE" w:rsidTr="00D74C66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B0" w:rsidRPr="00DF6117" w:rsidRDefault="002018B0" w:rsidP="00D74C6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B0" w:rsidRPr="00DF6117" w:rsidRDefault="002018B0" w:rsidP="00D74C6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B0" w:rsidRPr="00DF6117" w:rsidRDefault="002018B0" w:rsidP="00D74C6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shd w:val="clear" w:color="auto" w:fill="auto"/>
          </w:tcPr>
          <w:p w:rsidR="002018B0" w:rsidRPr="00DF6117" w:rsidRDefault="002018B0" w:rsidP="00D7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8B0" w:rsidRPr="00741FCE" w:rsidTr="00D74C66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Default="002018B0" w:rsidP="00D74C66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  <w:p w:rsidR="002018B0" w:rsidRPr="00DF6117" w:rsidRDefault="002018B0" w:rsidP="00D74C66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Быть здоровым – здорово!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102A52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102A52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102A52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018B0" w:rsidRPr="00DF6117" w:rsidRDefault="002018B0" w:rsidP="00D7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Входная диагностика.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Беседа.</w:t>
            </w:r>
          </w:p>
        </w:tc>
      </w:tr>
      <w:tr w:rsidR="002018B0" w:rsidRPr="00741FCE" w:rsidTr="00D74C66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397128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397128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397128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018B0" w:rsidRDefault="002018B0" w:rsidP="00D74C66">
            <w:pPr>
              <w:pStyle w:val="a5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  <w:r w:rsidRPr="00DF6117">
              <w:rPr>
                <w:color w:val="000000"/>
              </w:rPr>
              <w:t>.</w:t>
            </w:r>
          </w:p>
          <w:p w:rsidR="002018B0" w:rsidRPr="00DF6117" w:rsidRDefault="002018B0" w:rsidP="00D74C66">
            <w:pPr>
              <w:pStyle w:val="a5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 w:rsidR="002018B0" w:rsidRPr="00741FCE" w:rsidTr="00D74C66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397128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397128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397128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018B0" w:rsidRDefault="002018B0" w:rsidP="00D74C66">
            <w:pPr>
              <w:pStyle w:val="a5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Беседа. П</w:t>
            </w:r>
            <w:r w:rsidRPr="00DF6117">
              <w:rPr>
                <w:color w:val="000000"/>
              </w:rPr>
              <w:t>резентация.</w:t>
            </w:r>
          </w:p>
          <w:p w:rsidR="002018B0" w:rsidRPr="00DF6117" w:rsidRDefault="002018B0" w:rsidP="00D74C66">
            <w:pPr>
              <w:pStyle w:val="a5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Дидактическая игра</w:t>
            </w:r>
          </w:p>
        </w:tc>
      </w:tr>
      <w:tr w:rsidR="002018B0" w:rsidRPr="00741FCE" w:rsidTr="00D74C66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sz w:val="24"/>
                <w:szCs w:val="24"/>
              </w:rPr>
              <w:t>Я в школе и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397128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397128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397128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018B0" w:rsidRPr="00DF6117" w:rsidRDefault="002018B0" w:rsidP="00D7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Наблюдение. Сообщения.</w:t>
            </w:r>
          </w:p>
        </w:tc>
      </w:tr>
      <w:tr w:rsidR="002018B0" w:rsidRPr="00741FCE" w:rsidTr="00D74C66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sz w:val="24"/>
                <w:szCs w:val="24"/>
              </w:rPr>
              <w:t>Чтоб забыть про докторов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102A52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102A52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102A52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018B0" w:rsidRPr="00DF6117" w:rsidRDefault="002018B0" w:rsidP="00D7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17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кроссворды</w:t>
            </w:r>
          </w:p>
        </w:tc>
      </w:tr>
      <w:tr w:rsidR="002018B0" w:rsidRPr="00741FCE" w:rsidTr="00D74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DF61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102A52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397128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397128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018B0" w:rsidRDefault="002018B0" w:rsidP="00D74C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Деловая игра</w:t>
            </w:r>
            <w:r w:rsidRPr="00DF61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18B0" w:rsidRPr="00DF6117" w:rsidRDefault="002018B0" w:rsidP="00D7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018B0" w:rsidRPr="00741FCE" w:rsidTr="00D74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F61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102A52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102A52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102A52" w:rsidP="00D74C66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018B0" w:rsidRPr="00DF6117" w:rsidRDefault="002018B0" w:rsidP="00D7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Сообщения. </w:t>
            </w:r>
            <w:r w:rsidRPr="00DF6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Итоговая диагностика. </w:t>
            </w:r>
          </w:p>
        </w:tc>
      </w:tr>
      <w:tr w:rsidR="002018B0" w:rsidRPr="00741FCE" w:rsidTr="00D74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2018B0" w:rsidP="00D74C6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F611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102A52" w:rsidP="00D74C6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397128" w:rsidP="00D74C6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B0" w:rsidRPr="00DF6117" w:rsidRDefault="00397128" w:rsidP="00D74C6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018B0" w:rsidRPr="00DF6117" w:rsidRDefault="002018B0" w:rsidP="00D7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566" w:rsidRDefault="00DA4566" w:rsidP="00517A2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A4566" w:rsidRPr="00476FB9" w:rsidRDefault="00DA4566" w:rsidP="00517A28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1.</w:t>
      </w:r>
      <w:r w:rsidR="00E00DDD">
        <w:rPr>
          <w:rFonts w:ascii="Times New Roman" w:hAnsi="Times New Roman"/>
          <w:b/>
          <w:noProof/>
          <w:sz w:val="28"/>
          <w:szCs w:val="28"/>
        </w:rPr>
        <w:t>3.2</w:t>
      </w:r>
      <w:r w:rsidR="00E00DDD">
        <w:rPr>
          <w:rFonts w:ascii="Times New Roman" w:hAnsi="Times New Roman"/>
          <w:b/>
          <w:noProof/>
          <w:sz w:val="28"/>
          <w:szCs w:val="28"/>
        </w:rPr>
        <w:tab/>
        <w:t>Содержание учебн</w:t>
      </w:r>
      <w:r>
        <w:rPr>
          <w:rFonts w:ascii="Times New Roman" w:hAnsi="Times New Roman"/>
          <w:b/>
          <w:noProof/>
          <w:sz w:val="28"/>
          <w:szCs w:val="28"/>
        </w:rPr>
        <w:t>ого</w:t>
      </w:r>
      <w:r w:rsidRPr="00476FB9">
        <w:rPr>
          <w:rFonts w:ascii="Times New Roman" w:hAnsi="Times New Roman"/>
          <w:b/>
          <w:noProof/>
          <w:sz w:val="28"/>
          <w:szCs w:val="28"/>
        </w:rPr>
        <w:t xml:space="preserve"> плана</w:t>
      </w:r>
    </w:p>
    <w:p w:rsidR="002018B0" w:rsidRPr="00015D1F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Быть здоровым – здорово! </w:t>
      </w:r>
      <w:r w:rsidRPr="00015D1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97128">
        <w:rPr>
          <w:rFonts w:ascii="Times New Roman" w:hAnsi="Times New Roman" w:cs="Times New Roman"/>
          <w:b/>
          <w:bCs/>
          <w:sz w:val="28"/>
          <w:szCs w:val="28"/>
        </w:rPr>
        <w:t>2 часа</w:t>
      </w:r>
      <w:r w:rsidRPr="00015D1F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018B0" w:rsidRPr="00015D1F" w:rsidRDefault="00397128" w:rsidP="002018B0">
      <w:pPr>
        <w:pStyle w:val="a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2018B0">
        <w:rPr>
          <w:rFonts w:ascii="Times New Roman" w:hAnsi="Times New Roman" w:cs="Times New Roman"/>
          <w:b/>
          <w:bCs/>
          <w:sz w:val="28"/>
          <w:szCs w:val="28"/>
        </w:rPr>
        <w:t>: Вводное занятие. З</w:t>
      </w:r>
      <w:r>
        <w:rPr>
          <w:rFonts w:ascii="Times New Roman" w:hAnsi="Times New Roman" w:cs="Times New Roman"/>
          <w:b/>
          <w:bCs/>
          <w:sz w:val="28"/>
          <w:szCs w:val="28"/>
        </w:rPr>
        <w:t>доровый образ жизни, что это? (2 часа</w:t>
      </w:r>
      <w:r w:rsidR="002018B0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2018B0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1F">
        <w:rPr>
          <w:rFonts w:ascii="Times New Roman" w:hAnsi="Times New Roman" w:cs="Times New Roman"/>
          <w:i/>
          <w:sz w:val="28"/>
          <w:szCs w:val="28"/>
        </w:rPr>
        <w:t xml:space="preserve"> Теория</w:t>
      </w:r>
      <w:r w:rsidR="00397128">
        <w:rPr>
          <w:rFonts w:ascii="Times New Roman" w:hAnsi="Times New Roman" w:cs="Times New Roman"/>
          <w:i/>
          <w:sz w:val="28"/>
          <w:szCs w:val="28"/>
        </w:rPr>
        <w:t xml:space="preserve"> (1 ч)</w:t>
      </w:r>
      <w:r w:rsidRPr="00015D1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0AC">
        <w:rPr>
          <w:rFonts w:ascii="Times New Roman" w:hAnsi="Times New Roman" w:cs="Times New Roman"/>
          <w:sz w:val="28"/>
          <w:szCs w:val="28"/>
        </w:rPr>
        <w:t>Введение в программу. Вводный инструктаж (по технике безопасности), правила поведения на занятиях.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BC0">
        <w:rPr>
          <w:rFonts w:ascii="Times New Roman" w:hAnsi="Times New Roman" w:cs="Times New Roman"/>
          <w:sz w:val="28"/>
          <w:szCs w:val="28"/>
        </w:rPr>
        <w:t xml:space="preserve">Определение   понятия   «здоровье». Что такое </w:t>
      </w:r>
      <w:r>
        <w:rPr>
          <w:rFonts w:ascii="Times New Roman" w:hAnsi="Times New Roman" w:cs="Times New Roman"/>
          <w:sz w:val="28"/>
          <w:szCs w:val="28"/>
        </w:rPr>
        <w:t xml:space="preserve">здоровый образ жизни? Факторы,  </w:t>
      </w:r>
      <w:r w:rsidRPr="00DA7BC0">
        <w:rPr>
          <w:rFonts w:ascii="Times New Roman" w:hAnsi="Times New Roman" w:cs="Times New Roman"/>
          <w:sz w:val="28"/>
          <w:szCs w:val="28"/>
        </w:rPr>
        <w:t xml:space="preserve">укрепляющие здоровье. </w:t>
      </w:r>
    </w:p>
    <w:p w:rsidR="002018B0" w:rsidRPr="008021FC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AC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397128">
        <w:rPr>
          <w:rFonts w:ascii="Times New Roman" w:hAnsi="Times New Roman" w:cs="Times New Roman"/>
          <w:i/>
          <w:sz w:val="28"/>
          <w:szCs w:val="28"/>
        </w:rPr>
        <w:t xml:space="preserve"> (1 ч)</w:t>
      </w:r>
      <w:r w:rsidRPr="00FA30A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Входная диагностика.</w:t>
      </w:r>
      <w:r w:rsidRPr="00FA30AC">
        <w:rPr>
          <w:rFonts w:ascii="Arial" w:hAnsi="Arial" w:cs="Arial"/>
          <w:color w:val="181818"/>
          <w:sz w:val="28"/>
          <w:szCs w:val="28"/>
          <w:shd w:val="clear" w:color="auto" w:fill="FFFFFF"/>
        </w:rPr>
        <w:t xml:space="preserve"> </w:t>
      </w:r>
      <w:r w:rsidRPr="008021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Беседа</w:t>
      </w:r>
      <w:r>
        <w:rPr>
          <w:rFonts w:ascii="Arial" w:hAnsi="Arial" w:cs="Arial"/>
          <w:color w:val="181818"/>
          <w:sz w:val="28"/>
          <w:szCs w:val="28"/>
          <w:shd w:val="clear" w:color="auto" w:fill="FFFFFF"/>
        </w:rPr>
        <w:t xml:space="preserve">. </w:t>
      </w:r>
      <w:r w:rsidRPr="00FA30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Подвижная игра «Волк на охоте».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Решение кроссворда по картинкам. Ответы на вопросы. </w:t>
      </w:r>
    </w:p>
    <w:p w:rsidR="002018B0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15D1F">
        <w:rPr>
          <w:rFonts w:ascii="Times New Roman" w:hAnsi="Times New Roman" w:cs="Times New Roman"/>
          <w:b/>
          <w:sz w:val="28"/>
          <w:szCs w:val="28"/>
        </w:rPr>
        <w:t>Раздел 2.   Питание и здоровье (</w:t>
      </w:r>
      <w:r w:rsidR="0039712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128">
        <w:rPr>
          <w:rFonts w:ascii="Times New Roman" w:hAnsi="Times New Roman" w:cs="Times New Roman"/>
          <w:b/>
          <w:iCs/>
          <w:sz w:val="28"/>
          <w:szCs w:val="28"/>
        </w:rPr>
        <w:t>час</w:t>
      </w:r>
      <w:r w:rsidRPr="00015D1F">
        <w:rPr>
          <w:rFonts w:ascii="Times New Roman" w:hAnsi="Times New Roman" w:cs="Times New Roman"/>
          <w:b/>
          <w:iCs/>
          <w:sz w:val="28"/>
          <w:szCs w:val="28"/>
        </w:rPr>
        <w:t>)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2018B0" w:rsidRPr="00015D1F" w:rsidRDefault="00397128" w:rsidP="002018B0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="002018B0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2018B0" w:rsidRPr="00015D1F">
        <w:rPr>
          <w:rFonts w:ascii="Times New Roman" w:hAnsi="Times New Roman" w:cs="Times New Roman"/>
          <w:b/>
          <w:sz w:val="28"/>
          <w:szCs w:val="28"/>
        </w:rPr>
        <w:t xml:space="preserve">Правильное питание – </w:t>
      </w:r>
      <w:r w:rsidR="002018B0">
        <w:rPr>
          <w:rFonts w:ascii="Times New Roman" w:hAnsi="Times New Roman" w:cs="Times New Roman"/>
          <w:b/>
          <w:sz w:val="28"/>
          <w:szCs w:val="28"/>
        </w:rPr>
        <w:t>залог физического и псих</w:t>
      </w:r>
      <w:r w:rsidR="002018B0" w:rsidRPr="00015D1F">
        <w:rPr>
          <w:rFonts w:ascii="Times New Roman" w:hAnsi="Times New Roman" w:cs="Times New Roman"/>
          <w:b/>
          <w:sz w:val="28"/>
          <w:szCs w:val="28"/>
        </w:rPr>
        <w:t>ического здоровья</w:t>
      </w:r>
      <w:r>
        <w:rPr>
          <w:rFonts w:ascii="Times New Roman" w:hAnsi="Times New Roman" w:cs="Times New Roman"/>
          <w:b/>
          <w:sz w:val="28"/>
          <w:szCs w:val="28"/>
        </w:rPr>
        <w:t>. (1 час</w:t>
      </w:r>
      <w:r w:rsidR="002018B0">
        <w:rPr>
          <w:rFonts w:ascii="Times New Roman" w:hAnsi="Times New Roman" w:cs="Times New Roman"/>
          <w:b/>
          <w:sz w:val="28"/>
          <w:szCs w:val="28"/>
        </w:rPr>
        <w:t>).</w:t>
      </w:r>
    </w:p>
    <w:p w:rsidR="002018B0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1F">
        <w:rPr>
          <w:rFonts w:ascii="Times New Roman" w:hAnsi="Times New Roman" w:cs="Times New Roman"/>
          <w:i/>
          <w:sz w:val="28"/>
          <w:szCs w:val="28"/>
        </w:rPr>
        <w:t>Теория</w:t>
      </w:r>
      <w:r w:rsidR="00397128">
        <w:rPr>
          <w:rFonts w:ascii="Times New Roman" w:hAnsi="Times New Roman" w:cs="Times New Roman"/>
          <w:i/>
          <w:sz w:val="28"/>
          <w:szCs w:val="28"/>
        </w:rPr>
        <w:t xml:space="preserve"> (0,5 ч)</w:t>
      </w:r>
      <w:r w:rsidRPr="00015D1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BC0">
        <w:rPr>
          <w:rFonts w:ascii="Times New Roman" w:hAnsi="Times New Roman" w:cs="Times New Roman"/>
          <w:sz w:val="28"/>
          <w:szCs w:val="28"/>
        </w:rPr>
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</w:t>
      </w:r>
      <w:r w:rsidRPr="00DA7BC0">
        <w:rPr>
          <w:rFonts w:ascii="Times New Roman" w:hAnsi="Times New Roman" w:cs="Times New Roman"/>
          <w:sz w:val="28"/>
          <w:szCs w:val="28"/>
        </w:rPr>
        <w:lastRenderedPageBreak/>
        <w:t>питания, о режиме употребления жидкости, о целебных источниках и минеральной</w:t>
      </w:r>
      <w:r>
        <w:rPr>
          <w:rFonts w:ascii="Times New Roman" w:hAnsi="Times New Roman" w:cs="Times New Roman"/>
          <w:sz w:val="28"/>
          <w:szCs w:val="28"/>
        </w:rPr>
        <w:t xml:space="preserve"> воде.</w:t>
      </w:r>
    </w:p>
    <w:p w:rsidR="002018B0" w:rsidRPr="00DD4AEA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397128">
        <w:rPr>
          <w:rFonts w:ascii="Times New Roman" w:hAnsi="Times New Roman" w:cs="Times New Roman"/>
          <w:i/>
          <w:iCs/>
          <w:sz w:val="28"/>
          <w:szCs w:val="28"/>
        </w:rPr>
        <w:t xml:space="preserve"> (0,5 ч)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FA79B4">
        <w:rPr>
          <w:rFonts w:ascii="Times New Roman" w:hAnsi="Times New Roman" w:cs="Times New Roman"/>
          <w:sz w:val="28"/>
          <w:szCs w:val="28"/>
        </w:rPr>
        <w:t xml:space="preserve">Конкурс рисунков «Витамины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9B4">
        <w:rPr>
          <w:rFonts w:ascii="Times New Roman" w:hAnsi="Times New Roman" w:cs="Times New Roman"/>
          <w:sz w:val="28"/>
          <w:szCs w:val="28"/>
        </w:rPr>
        <w:t>наши друзья и помощники». Правильное питание – залог здоровья. Этикет. Меню из трех блюд. Витаминная тарелка. Светофор здорового питания. Спектакль «Я выбираю кашу».</w:t>
      </w:r>
    </w:p>
    <w:p w:rsidR="002018B0" w:rsidRPr="002B1BE3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97128">
        <w:rPr>
          <w:rFonts w:ascii="Times New Roman" w:hAnsi="Times New Roman" w:cs="Times New Roman"/>
          <w:b/>
          <w:sz w:val="28"/>
          <w:szCs w:val="28"/>
        </w:rPr>
        <w:t>3. Моё здоровье в моих руках (1 час</w:t>
      </w:r>
      <w:r w:rsidRPr="002B1BE3">
        <w:rPr>
          <w:rFonts w:ascii="Times New Roman" w:hAnsi="Times New Roman" w:cs="Times New Roman"/>
          <w:b/>
          <w:sz w:val="28"/>
          <w:szCs w:val="28"/>
        </w:rPr>
        <w:t>).</w:t>
      </w:r>
    </w:p>
    <w:p w:rsidR="002018B0" w:rsidRPr="00015D1F" w:rsidRDefault="00397128" w:rsidP="002018B0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2018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18B0" w:rsidRPr="00015D1F">
        <w:rPr>
          <w:rFonts w:ascii="Times New Roman" w:hAnsi="Times New Roman" w:cs="Times New Roman"/>
          <w:b/>
          <w:sz w:val="28"/>
          <w:szCs w:val="28"/>
        </w:rPr>
        <w:t>Труд и здоровье.</w:t>
      </w:r>
      <w:r>
        <w:rPr>
          <w:rFonts w:ascii="Times New Roman" w:hAnsi="Times New Roman" w:cs="Times New Roman"/>
          <w:b/>
          <w:sz w:val="28"/>
          <w:szCs w:val="28"/>
        </w:rPr>
        <w:t xml:space="preserve"> (1 час</w:t>
      </w:r>
      <w:r w:rsidR="002018B0">
        <w:rPr>
          <w:rFonts w:ascii="Times New Roman" w:hAnsi="Times New Roman" w:cs="Times New Roman"/>
          <w:b/>
          <w:sz w:val="28"/>
          <w:szCs w:val="28"/>
        </w:rPr>
        <w:t>).</w:t>
      </w:r>
    </w:p>
    <w:p w:rsidR="002018B0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4F">
        <w:rPr>
          <w:rFonts w:ascii="Times New Roman" w:hAnsi="Times New Roman" w:cs="Times New Roman"/>
          <w:i/>
          <w:sz w:val="28"/>
          <w:szCs w:val="28"/>
        </w:rPr>
        <w:t>Теория</w:t>
      </w:r>
      <w:r w:rsidR="00397128">
        <w:rPr>
          <w:rFonts w:ascii="Times New Roman" w:hAnsi="Times New Roman" w:cs="Times New Roman"/>
          <w:i/>
          <w:sz w:val="28"/>
          <w:szCs w:val="28"/>
        </w:rPr>
        <w:t xml:space="preserve"> (0,5 ч)</w:t>
      </w:r>
      <w:r w:rsidRPr="00A20F4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BC0">
        <w:rPr>
          <w:rFonts w:ascii="Times New Roman" w:hAnsi="Times New Roman" w:cs="Times New Roman"/>
          <w:sz w:val="28"/>
          <w:szCs w:val="28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</w:t>
      </w:r>
      <w:r>
        <w:rPr>
          <w:rFonts w:ascii="Times New Roman" w:hAnsi="Times New Roman" w:cs="Times New Roman"/>
          <w:sz w:val="28"/>
          <w:szCs w:val="28"/>
        </w:rPr>
        <w:t>нных представлений и убеждений.</w:t>
      </w:r>
    </w:p>
    <w:p w:rsidR="002018B0" w:rsidRDefault="002018B0" w:rsidP="002018B0">
      <w:pPr>
        <w:pStyle w:val="ae"/>
        <w:ind w:firstLine="709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397128">
        <w:rPr>
          <w:rFonts w:ascii="Times New Roman" w:hAnsi="Times New Roman" w:cs="Times New Roman"/>
          <w:i/>
          <w:iCs/>
          <w:sz w:val="28"/>
          <w:szCs w:val="28"/>
        </w:rPr>
        <w:t xml:space="preserve"> (0,5 ч)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Решение кроссворда по картинкам. Ответы на вопросы. Просмотр мультфильма.</w:t>
      </w:r>
      <w:r w:rsidRPr="006B354F">
        <w:t xml:space="preserve"> </w:t>
      </w:r>
      <w:r w:rsidRPr="006B354F">
        <w:rPr>
          <w:rFonts w:ascii="Times New Roman" w:hAnsi="Times New Roman" w:cs="Times New Roman"/>
          <w:sz w:val="28"/>
          <w:szCs w:val="28"/>
        </w:rPr>
        <w:t>Разработка и изготовление собственных памяток по сохранению и укреплению здоровья всех членов своей семьи. Игры на развитие психических процессов «Море волнуется раз», «Узнай, кто я?», «Возьми и передай».</w:t>
      </w:r>
      <w:r>
        <w:t xml:space="preserve"> </w:t>
      </w:r>
    </w:p>
    <w:p w:rsidR="002018B0" w:rsidRPr="007B2FDC" w:rsidRDefault="00397128" w:rsidP="002018B0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Я в школе и дома (1 час</w:t>
      </w:r>
      <w:r w:rsidR="002018B0" w:rsidRPr="007B2FDC">
        <w:rPr>
          <w:rFonts w:ascii="Times New Roman" w:hAnsi="Times New Roman" w:cs="Times New Roman"/>
          <w:b/>
          <w:sz w:val="28"/>
          <w:szCs w:val="28"/>
        </w:rPr>
        <w:t>).</w:t>
      </w:r>
    </w:p>
    <w:p w:rsidR="002018B0" w:rsidRDefault="006C7522" w:rsidP="002018B0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2018B0" w:rsidRPr="00A20F4F">
        <w:rPr>
          <w:rFonts w:ascii="Times New Roman" w:hAnsi="Times New Roman" w:cs="Times New Roman"/>
          <w:b/>
          <w:sz w:val="28"/>
          <w:szCs w:val="28"/>
        </w:rPr>
        <w:t>:  Гигиена правильной осанки.</w:t>
      </w:r>
      <w:r>
        <w:rPr>
          <w:rFonts w:ascii="Times New Roman" w:hAnsi="Times New Roman" w:cs="Times New Roman"/>
          <w:b/>
          <w:sz w:val="28"/>
          <w:szCs w:val="28"/>
        </w:rPr>
        <w:t xml:space="preserve"> (1 час</w:t>
      </w:r>
      <w:r w:rsidR="002018B0">
        <w:rPr>
          <w:rFonts w:ascii="Times New Roman" w:hAnsi="Times New Roman" w:cs="Times New Roman"/>
          <w:b/>
          <w:sz w:val="28"/>
          <w:szCs w:val="28"/>
        </w:rPr>
        <w:t>).</w:t>
      </w:r>
    </w:p>
    <w:p w:rsidR="002018B0" w:rsidRPr="00E710C2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 w:rsidR="006C7522">
        <w:rPr>
          <w:rFonts w:ascii="Times New Roman" w:hAnsi="Times New Roman" w:cs="Times New Roman"/>
          <w:i/>
          <w:sz w:val="28"/>
          <w:szCs w:val="28"/>
        </w:rPr>
        <w:t xml:space="preserve"> (0,5 ч)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Правильная осанка. Осанка при ходьбе. Осанка на занятиях. Профилактика. Гигиена.</w:t>
      </w:r>
    </w:p>
    <w:p w:rsidR="002018B0" w:rsidRPr="0049350C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4F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6C7522">
        <w:rPr>
          <w:rFonts w:ascii="Times New Roman" w:hAnsi="Times New Roman" w:cs="Times New Roman"/>
          <w:i/>
          <w:sz w:val="28"/>
          <w:szCs w:val="28"/>
        </w:rPr>
        <w:t xml:space="preserve"> (0,5 ч)</w:t>
      </w:r>
      <w:r w:rsidRPr="00A20F4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43D1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B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Спасатели</w:t>
      </w:r>
      <w:r w:rsidRPr="000961FF">
        <w:rPr>
          <w:rFonts w:ascii="Times New Roman" w:hAnsi="Times New Roman" w:cs="Times New Roman"/>
          <w:sz w:val="28"/>
          <w:szCs w:val="28"/>
        </w:rPr>
        <w:t>, вперёд!»</w:t>
      </w:r>
      <w:r>
        <w:rPr>
          <w:rFonts w:ascii="Times New Roman" w:hAnsi="Times New Roman" w:cs="Times New Roman"/>
          <w:sz w:val="28"/>
          <w:szCs w:val="28"/>
        </w:rPr>
        <w:t>. Сообщения. Разгадывание тематического кроссворда.</w:t>
      </w:r>
    </w:p>
    <w:p w:rsidR="002018B0" w:rsidRPr="007B2FDC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FDC">
        <w:rPr>
          <w:rFonts w:ascii="Times New Roman" w:hAnsi="Times New Roman" w:cs="Times New Roman"/>
          <w:b/>
          <w:sz w:val="28"/>
          <w:szCs w:val="28"/>
        </w:rPr>
        <w:t>Раздел 5. Чтоб забыть про докторов</w:t>
      </w:r>
      <w:r w:rsidRPr="007B2FD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C7522">
        <w:rPr>
          <w:rFonts w:ascii="Times New Roman" w:hAnsi="Times New Roman" w:cs="Times New Roman"/>
          <w:b/>
          <w:sz w:val="28"/>
          <w:szCs w:val="28"/>
        </w:rPr>
        <w:t>(1 час</w:t>
      </w:r>
      <w:r w:rsidRPr="007B2FDC">
        <w:rPr>
          <w:rFonts w:ascii="Times New Roman" w:hAnsi="Times New Roman" w:cs="Times New Roman"/>
          <w:b/>
          <w:sz w:val="28"/>
          <w:szCs w:val="28"/>
        </w:rPr>
        <w:t>).</w:t>
      </w:r>
    </w:p>
    <w:p w:rsidR="002018B0" w:rsidRPr="000E4D09" w:rsidRDefault="006C7522" w:rsidP="002018B0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2018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18B0" w:rsidRPr="000E4D09">
        <w:rPr>
          <w:rFonts w:ascii="Times New Roman" w:hAnsi="Times New Roman" w:cs="Times New Roman"/>
          <w:b/>
          <w:sz w:val="28"/>
          <w:szCs w:val="28"/>
        </w:rPr>
        <w:t xml:space="preserve">Движение </w:t>
      </w:r>
      <w:r w:rsidR="002018B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018B0" w:rsidRPr="000E4D09">
        <w:rPr>
          <w:rFonts w:ascii="Times New Roman" w:hAnsi="Times New Roman" w:cs="Times New Roman"/>
          <w:b/>
          <w:sz w:val="28"/>
          <w:szCs w:val="28"/>
        </w:rPr>
        <w:t>это жизнь.</w:t>
      </w:r>
      <w:r>
        <w:rPr>
          <w:rFonts w:ascii="Times New Roman" w:hAnsi="Times New Roman" w:cs="Times New Roman"/>
          <w:b/>
          <w:sz w:val="28"/>
          <w:szCs w:val="28"/>
        </w:rPr>
        <w:t xml:space="preserve"> (1 час</w:t>
      </w:r>
      <w:r w:rsidR="002018B0">
        <w:rPr>
          <w:rFonts w:ascii="Times New Roman" w:hAnsi="Times New Roman" w:cs="Times New Roman"/>
          <w:b/>
          <w:sz w:val="28"/>
          <w:szCs w:val="28"/>
        </w:rPr>
        <w:t>).</w:t>
      </w:r>
    </w:p>
    <w:p w:rsidR="002018B0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09">
        <w:rPr>
          <w:rFonts w:ascii="Times New Roman" w:hAnsi="Times New Roman" w:cs="Times New Roman"/>
          <w:i/>
          <w:sz w:val="28"/>
          <w:szCs w:val="28"/>
        </w:rPr>
        <w:t>Теория</w:t>
      </w:r>
      <w:r w:rsidR="006C7522">
        <w:rPr>
          <w:rFonts w:ascii="Times New Roman" w:hAnsi="Times New Roman" w:cs="Times New Roman"/>
          <w:i/>
          <w:sz w:val="28"/>
          <w:szCs w:val="28"/>
        </w:rPr>
        <w:t xml:space="preserve"> ( 1ч)</w:t>
      </w:r>
      <w:r w:rsidRPr="000E4D0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BC0">
        <w:rPr>
          <w:rFonts w:ascii="Times New Roman" w:hAnsi="Times New Roman" w:cs="Times New Roman"/>
          <w:sz w:val="28"/>
          <w:szCs w:val="28"/>
        </w:rPr>
        <w:t>Обучение здоровому образу жизни за счет формирования умени</w:t>
      </w:r>
      <w:r>
        <w:rPr>
          <w:rFonts w:ascii="Times New Roman" w:hAnsi="Times New Roman" w:cs="Times New Roman"/>
          <w:sz w:val="28"/>
          <w:szCs w:val="28"/>
        </w:rPr>
        <w:t xml:space="preserve">й делать выбор </w:t>
      </w:r>
      <w:r w:rsidRPr="00DA7B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быть здоровым». Диктант здоровья.</w:t>
      </w:r>
    </w:p>
    <w:p w:rsidR="006C7522" w:rsidRDefault="006C7522" w:rsidP="002018B0">
      <w:pPr>
        <w:pStyle w:val="a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18B0" w:rsidRPr="00107309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309">
        <w:rPr>
          <w:rFonts w:ascii="Times New Roman" w:hAnsi="Times New Roman" w:cs="Times New Roman"/>
          <w:b/>
          <w:sz w:val="28"/>
          <w:szCs w:val="28"/>
        </w:rPr>
        <w:t>Раздел 6.</w:t>
      </w:r>
      <w:r w:rsidR="006C7522">
        <w:rPr>
          <w:rFonts w:ascii="Times New Roman" w:hAnsi="Times New Roman" w:cs="Times New Roman"/>
          <w:b/>
          <w:sz w:val="28"/>
          <w:szCs w:val="28"/>
        </w:rPr>
        <w:t xml:space="preserve"> Я и моё ближайшее окружение (1 час</w:t>
      </w:r>
      <w:r w:rsidRPr="00107309">
        <w:rPr>
          <w:rFonts w:ascii="Times New Roman" w:hAnsi="Times New Roman" w:cs="Times New Roman"/>
          <w:b/>
          <w:sz w:val="28"/>
          <w:szCs w:val="28"/>
        </w:rPr>
        <w:t>).</w:t>
      </w:r>
    </w:p>
    <w:p w:rsidR="002018B0" w:rsidRPr="000E4D09" w:rsidRDefault="006C7522" w:rsidP="002018B0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: Мир моих увлечений (1</w:t>
      </w:r>
      <w:r w:rsidR="002018B0">
        <w:rPr>
          <w:rFonts w:ascii="Times New Roman" w:hAnsi="Times New Roman" w:cs="Times New Roman"/>
          <w:b/>
          <w:sz w:val="28"/>
          <w:szCs w:val="28"/>
        </w:rPr>
        <w:t xml:space="preserve"> ча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018B0">
        <w:rPr>
          <w:rFonts w:ascii="Times New Roman" w:hAnsi="Times New Roman" w:cs="Times New Roman"/>
          <w:b/>
          <w:sz w:val="28"/>
          <w:szCs w:val="28"/>
        </w:rPr>
        <w:t>).</w:t>
      </w:r>
    </w:p>
    <w:p w:rsidR="002018B0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 w:rsidR="006C7522">
        <w:rPr>
          <w:rFonts w:ascii="Times New Roman" w:hAnsi="Times New Roman" w:cs="Times New Roman"/>
          <w:i/>
          <w:sz w:val="28"/>
          <w:szCs w:val="28"/>
        </w:rPr>
        <w:t xml:space="preserve"> (0,5 ч)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Беседа «Моё хобби». Мир моих увлечений. Сообщения. Знакомство с интересными занятиями. Будущие профессии.</w:t>
      </w:r>
    </w:p>
    <w:p w:rsidR="002018B0" w:rsidRPr="00AA27B6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6C7522">
        <w:rPr>
          <w:rFonts w:ascii="Times New Roman" w:hAnsi="Times New Roman" w:cs="Times New Roman"/>
          <w:i/>
          <w:sz w:val="28"/>
          <w:szCs w:val="28"/>
        </w:rPr>
        <w:t xml:space="preserve"> (0,5 ч)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Презентация своего увлечения. Кроссворд. Дидактическая игра.</w:t>
      </w:r>
    </w:p>
    <w:p w:rsidR="002018B0" w:rsidRPr="00573DA4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A4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6C7522">
        <w:rPr>
          <w:rFonts w:ascii="Times New Roman" w:hAnsi="Times New Roman" w:cs="Times New Roman"/>
          <w:b/>
          <w:sz w:val="28"/>
          <w:szCs w:val="28"/>
        </w:rPr>
        <w:t>Итоговое занятие (1час</w:t>
      </w:r>
      <w:r w:rsidRPr="00573DA4">
        <w:rPr>
          <w:rFonts w:ascii="Times New Roman" w:hAnsi="Times New Roman" w:cs="Times New Roman"/>
          <w:b/>
          <w:sz w:val="28"/>
          <w:szCs w:val="28"/>
        </w:rPr>
        <w:t>).</w:t>
      </w:r>
    </w:p>
    <w:p w:rsidR="002018B0" w:rsidRDefault="006C7522" w:rsidP="002018B0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2018B0">
        <w:rPr>
          <w:rFonts w:ascii="Times New Roman" w:hAnsi="Times New Roman" w:cs="Times New Roman"/>
          <w:b/>
          <w:sz w:val="28"/>
          <w:szCs w:val="28"/>
        </w:rPr>
        <w:t xml:space="preserve">: Итоговое занятие. </w:t>
      </w:r>
      <w:r w:rsidR="002018B0" w:rsidRPr="00AA27B6">
        <w:rPr>
          <w:rFonts w:ascii="Times New Roman" w:hAnsi="Times New Roman" w:cs="Times New Roman"/>
          <w:b/>
          <w:sz w:val="28"/>
          <w:szCs w:val="28"/>
        </w:rPr>
        <w:t>Чему мы научились и чего достигли.</w:t>
      </w:r>
      <w:r w:rsidR="002018B0" w:rsidRPr="000961FF">
        <w:rPr>
          <w:rFonts w:ascii="Times New Roman" w:hAnsi="Times New Roman" w:cs="Times New Roman"/>
          <w:sz w:val="28"/>
          <w:szCs w:val="28"/>
        </w:rPr>
        <w:t xml:space="preserve"> </w:t>
      </w:r>
      <w:r w:rsidR="002018B0" w:rsidRPr="00AA27B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018B0" w:rsidRPr="00AA27B6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2018B0" w:rsidRPr="00302E9E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 w:rsidR="006C7522">
        <w:rPr>
          <w:rFonts w:ascii="Times New Roman" w:hAnsi="Times New Roman" w:cs="Times New Roman"/>
          <w:i/>
          <w:sz w:val="28"/>
          <w:szCs w:val="28"/>
        </w:rPr>
        <w:t xml:space="preserve"> (1 ч)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302E9E">
        <w:t xml:space="preserve"> </w:t>
      </w:r>
      <w:r w:rsidRPr="00277E78">
        <w:rPr>
          <w:rFonts w:ascii="Times New Roman" w:hAnsi="Times New Roman" w:cs="Times New Roman"/>
          <w:sz w:val="28"/>
          <w:szCs w:val="28"/>
        </w:rPr>
        <w:t xml:space="preserve">Чему мы научились за год. </w:t>
      </w: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277E78">
        <w:rPr>
          <w:rFonts w:ascii="Times New Roman" w:hAnsi="Times New Roman" w:cs="Times New Roman"/>
          <w:sz w:val="28"/>
          <w:szCs w:val="28"/>
        </w:rPr>
        <w:t>«Умеете ли в</w:t>
      </w:r>
      <w:r>
        <w:rPr>
          <w:rFonts w:ascii="Times New Roman" w:hAnsi="Times New Roman" w:cs="Times New Roman"/>
          <w:sz w:val="28"/>
          <w:szCs w:val="28"/>
        </w:rPr>
        <w:t xml:space="preserve">ы вести здоровый образ жизни».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277E78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Pr="00277E78">
        <w:rPr>
          <w:rFonts w:ascii="Times New Roman" w:hAnsi="Times New Roman" w:cs="Times New Roman"/>
          <w:sz w:val="28"/>
          <w:szCs w:val="28"/>
        </w:rPr>
        <w:t xml:space="preserve"> «Поезд здоровья»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7E78">
        <w:t xml:space="preserve"> </w:t>
      </w:r>
      <w:r w:rsidRPr="00277E78">
        <w:rPr>
          <w:rFonts w:ascii="Times New Roman" w:hAnsi="Times New Roman" w:cs="Times New Roman"/>
          <w:sz w:val="28"/>
          <w:szCs w:val="28"/>
        </w:rPr>
        <w:t>Наши успехи и достижения.</w:t>
      </w:r>
    </w:p>
    <w:p w:rsidR="002018B0" w:rsidRPr="00277E78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566" w:rsidRDefault="00DA4566" w:rsidP="00517A28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61D">
        <w:rPr>
          <w:rFonts w:ascii="Times New Roman" w:hAnsi="Times New Roman" w:cs="Times New Roman"/>
          <w:b/>
          <w:noProof/>
          <w:sz w:val="28"/>
          <w:szCs w:val="28"/>
        </w:rPr>
        <w:t>1.4</w:t>
      </w:r>
      <w:r w:rsidRPr="002A061D">
        <w:rPr>
          <w:rFonts w:ascii="Times New Roman" w:hAnsi="Times New Roman" w:cs="Times New Roman"/>
          <w:b/>
          <w:noProof/>
          <w:sz w:val="28"/>
          <w:szCs w:val="28"/>
        </w:rPr>
        <w:tab/>
        <w:t>ПЛАНИРУЕМЫЕ РЕЗУЛЬТАТЫ</w:t>
      </w:r>
      <w:r w:rsidRPr="002A061D">
        <w:rPr>
          <w:caps/>
        </w:rPr>
        <w:t xml:space="preserve"> </w:t>
      </w:r>
      <w:r w:rsidRPr="002A061D">
        <w:rPr>
          <w:rFonts w:ascii="Times New Roman" w:hAnsi="Times New Roman" w:cs="Times New Roman"/>
          <w:b/>
          <w:caps/>
          <w:sz w:val="28"/>
          <w:szCs w:val="28"/>
        </w:rPr>
        <w:t>освоения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018B0" w:rsidRPr="004571F8" w:rsidRDefault="002018B0" w:rsidP="002018B0">
      <w:pPr>
        <w:pStyle w:val="ae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Личностные</w:t>
      </w:r>
      <w:r w:rsidRPr="004571F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5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18B0" w:rsidRDefault="002018B0" w:rsidP="00CC741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 </w:t>
      </w:r>
      <w:r w:rsidRPr="00480C8D">
        <w:rPr>
          <w:rFonts w:ascii="Times New Roman" w:hAnsi="Times New Roman"/>
          <w:sz w:val="28"/>
          <w:szCs w:val="28"/>
        </w:rPr>
        <w:t xml:space="preserve">потребность в ведении здорового образа жизни; </w:t>
      </w:r>
    </w:p>
    <w:p w:rsidR="002018B0" w:rsidRDefault="002018B0" w:rsidP="00CC741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чувствуют экологическую</w:t>
      </w:r>
      <w:r w:rsidRPr="00480C8D">
        <w:rPr>
          <w:rFonts w:ascii="Times New Roman" w:hAnsi="Times New Roman"/>
          <w:sz w:val="28"/>
          <w:szCs w:val="28"/>
        </w:rPr>
        <w:t xml:space="preserve"> ответственность</w:t>
      </w:r>
      <w:r>
        <w:rPr>
          <w:rFonts w:ascii="Times New Roman" w:hAnsi="Times New Roman"/>
          <w:sz w:val="28"/>
          <w:szCs w:val="28"/>
        </w:rPr>
        <w:t>,</w:t>
      </w:r>
      <w:r w:rsidRPr="00C25631">
        <w:rPr>
          <w:rFonts w:ascii="Times New Roman" w:hAnsi="Times New Roman"/>
          <w:sz w:val="28"/>
          <w:szCs w:val="28"/>
        </w:rPr>
        <w:t xml:space="preserve"> </w:t>
      </w:r>
      <w:r w:rsidR="00A725DD">
        <w:rPr>
          <w:rFonts w:ascii="Times New Roman" w:hAnsi="Times New Roman"/>
          <w:sz w:val="28"/>
          <w:szCs w:val="28"/>
        </w:rPr>
        <w:t xml:space="preserve">имеют </w:t>
      </w:r>
      <w:r w:rsidRPr="00480C8D">
        <w:rPr>
          <w:rFonts w:ascii="Times New Roman" w:hAnsi="Times New Roman"/>
          <w:sz w:val="28"/>
          <w:szCs w:val="28"/>
        </w:rPr>
        <w:t>бережное отношение ко всему живому;</w:t>
      </w:r>
    </w:p>
    <w:p w:rsidR="002018B0" w:rsidRDefault="002018B0" w:rsidP="00CC741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обладают </w:t>
      </w:r>
      <w:r w:rsidRPr="00480C8D">
        <w:rPr>
          <w:rFonts w:ascii="Times New Roman" w:hAnsi="Times New Roman"/>
          <w:sz w:val="28"/>
          <w:szCs w:val="28"/>
        </w:rPr>
        <w:t>трудолюбие</w:t>
      </w:r>
      <w:r>
        <w:rPr>
          <w:rFonts w:ascii="Times New Roman" w:hAnsi="Times New Roman"/>
          <w:sz w:val="28"/>
          <w:szCs w:val="28"/>
        </w:rPr>
        <w:t>м</w:t>
      </w:r>
      <w:r w:rsidRPr="00480C8D">
        <w:rPr>
          <w:rFonts w:ascii="Times New Roman" w:hAnsi="Times New Roman"/>
          <w:sz w:val="28"/>
          <w:szCs w:val="28"/>
        </w:rPr>
        <w:t>, стремление</w:t>
      </w:r>
      <w:r>
        <w:rPr>
          <w:rFonts w:ascii="Times New Roman" w:hAnsi="Times New Roman"/>
          <w:sz w:val="28"/>
          <w:szCs w:val="28"/>
        </w:rPr>
        <w:t>м</w:t>
      </w:r>
      <w:r w:rsidRPr="00480C8D">
        <w:rPr>
          <w:rFonts w:ascii="Times New Roman" w:hAnsi="Times New Roman"/>
          <w:sz w:val="28"/>
          <w:szCs w:val="28"/>
        </w:rPr>
        <w:t xml:space="preserve"> добиваться поставленной цели в укреплении своего здоровья; </w:t>
      </w:r>
    </w:p>
    <w:p w:rsidR="002018B0" w:rsidRDefault="00205701" w:rsidP="00CC741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знают</w:t>
      </w:r>
      <w:r w:rsidR="002018B0" w:rsidRPr="00480C8D">
        <w:rPr>
          <w:rFonts w:ascii="Times New Roman" w:hAnsi="Times New Roman"/>
          <w:sz w:val="28"/>
          <w:szCs w:val="28"/>
        </w:rPr>
        <w:t xml:space="preserve"> основ</w:t>
      </w:r>
      <w:r w:rsidR="002018B0">
        <w:rPr>
          <w:rFonts w:ascii="Times New Roman" w:hAnsi="Times New Roman"/>
          <w:sz w:val="28"/>
          <w:szCs w:val="28"/>
        </w:rPr>
        <w:t>ы безопасной жизнедеятельности</w:t>
      </w:r>
      <w:r w:rsidR="002018B0" w:rsidRPr="00480C8D">
        <w:rPr>
          <w:rFonts w:ascii="Times New Roman" w:hAnsi="Times New Roman"/>
          <w:sz w:val="28"/>
          <w:szCs w:val="28"/>
        </w:rPr>
        <w:t>.</w:t>
      </w:r>
    </w:p>
    <w:p w:rsidR="002018B0" w:rsidRPr="004571F8" w:rsidRDefault="002018B0" w:rsidP="002018B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2018B0" w:rsidRPr="001E0871" w:rsidRDefault="00205701" w:rsidP="00CC741C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что такое</w:t>
      </w:r>
      <w:r w:rsidR="002018B0" w:rsidRPr="001E0871">
        <w:rPr>
          <w:rFonts w:ascii="Times New Roman" w:hAnsi="Times New Roman" w:cs="Times New Roman"/>
          <w:sz w:val="28"/>
          <w:szCs w:val="28"/>
        </w:rPr>
        <w:t xml:space="preserve"> здоровье и здоровый образ жизни; </w:t>
      </w:r>
    </w:p>
    <w:p w:rsidR="002018B0" w:rsidRDefault="00205701" w:rsidP="00CC741C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</w:t>
      </w:r>
      <w:r w:rsidR="002018B0">
        <w:rPr>
          <w:rFonts w:ascii="Times New Roman" w:hAnsi="Times New Roman" w:cs="Times New Roman"/>
          <w:sz w:val="28"/>
          <w:szCs w:val="28"/>
        </w:rPr>
        <w:t xml:space="preserve"> </w:t>
      </w:r>
      <w:r w:rsidR="002018B0" w:rsidRPr="001E0871">
        <w:rPr>
          <w:rFonts w:ascii="Times New Roman" w:hAnsi="Times New Roman" w:cs="Times New Roman"/>
          <w:sz w:val="28"/>
          <w:szCs w:val="28"/>
        </w:rPr>
        <w:t xml:space="preserve">навыки здорового образа жизни, </w:t>
      </w:r>
      <w:r>
        <w:rPr>
          <w:rFonts w:ascii="Times New Roman" w:hAnsi="Times New Roman" w:cs="Times New Roman"/>
          <w:sz w:val="28"/>
          <w:szCs w:val="28"/>
        </w:rPr>
        <w:t xml:space="preserve">знают </w:t>
      </w:r>
      <w:r w:rsidR="002018B0" w:rsidRPr="001E0871">
        <w:rPr>
          <w:rFonts w:ascii="Times New Roman" w:hAnsi="Times New Roman" w:cs="Times New Roman"/>
          <w:sz w:val="28"/>
          <w:szCs w:val="28"/>
        </w:rPr>
        <w:t>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18B0" w:rsidRPr="001E0871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2018B0">
        <w:rPr>
          <w:rFonts w:ascii="Times New Roman" w:hAnsi="Times New Roman" w:cs="Times New Roman"/>
          <w:sz w:val="28"/>
          <w:szCs w:val="28"/>
        </w:rPr>
        <w:t>х факторов на здоровье человека;</w:t>
      </w:r>
    </w:p>
    <w:p w:rsidR="002018B0" w:rsidRDefault="00205701" w:rsidP="00CC741C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</w:t>
      </w:r>
      <w:r w:rsidR="002018B0">
        <w:rPr>
          <w:rFonts w:ascii="Times New Roman" w:hAnsi="Times New Roman" w:cs="Times New Roman"/>
          <w:sz w:val="28"/>
          <w:szCs w:val="28"/>
        </w:rPr>
        <w:t xml:space="preserve"> </w:t>
      </w:r>
      <w:r w:rsidR="002018B0" w:rsidRPr="001E0871">
        <w:rPr>
          <w:rFonts w:ascii="Times New Roman" w:hAnsi="Times New Roman" w:cs="Times New Roman"/>
          <w:sz w:val="28"/>
          <w:szCs w:val="28"/>
        </w:rPr>
        <w:t xml:space="preserve">систему знаний о гигиене; </w:t>
      </w:r>
    </w:p>
    <w:p w:rsidR="002018B0" w:rsidRDefault="00205701" w:rsidP="00CC741C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</w:t>
      </w:r>
      <w:r w:rsidR="002018B0">
        <w:rPr>
          <w:rFonts w:ascii="Times New Roman" w:hAnsi="Times New Roman" w:cs="Times New Roman"/>
          <w:sz w:val="28"/>
          <w:szCs w:val="28"/>
        </w:rPr>
        <w:t xml:space="preserve"> </w:t>
      </w:r>
      <w:r w:rsidR="002018B0" w:rsidRPr="001E0871">
        <w:rPr>
          <w:rFonts w:ascii="Times New Roman" w:hAnsi="Times New Roman" w:cs="Times New Roman"/>
          <w:sz w:val="28"/>
          <w:szCs w:val="28"/>
        </w:rPr>
        <w:t xml:space="preserve">представление о рациональной организации режима учебной деятельности, отдыха, </w:t>
      </w:r>
      <w:r w:rsidR="002018B0">
        <w:rPr>
          <w:rFonts w:ascii="Times New Roman" w:hAnsi="Times New Roman" w:cs="Times New Roman"/>
          <w:sz w:val="28"/>
          <w:szCs w:val="28"/>
        </w:rPr>
        <w:t xml:space="preserve">спорта, </w:t>
      </w:r>
      <w:r>
        <w:rPr>
          <w:rFonts w:ascii="Times New Roman" w:hAnsi="Times New Roman" w:cs="Times New Roman"/>
          <w:sz w:val="28"/>
          <w:szCs w:val="28"/>
        </w:rPr>
        <w:t>умеют</w:t>
      </w:r>
      <w:r w:rsidR="002018B0" w:rsidRPr="001E0871">
        <w:rPr>
          <w:rFonts w:ascii="Times New Roman" w:hAnsi="Times New Roman" w:cs="Times New Roman"/>
          <w:sz w:val="28"/>
          <w:szCs w:val="28"/>
        </w:rPr>
        <w:t xml:space="preserve"> анализировать и контролировать свой режим дня; </w:t>
      </w:r>
    </w:p>
    <w:p w:rsidR="002018B0" w:rsidRDefault="00205701" w:rsidP="00CC741C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</w:t>
      </w:r>
      <w:r w:rsidR="002018B0">
        <w:rPr>
          <w:rFonts w:ascii="Times New Roman" w:hAnsi="Times New Roman" w:cs="Times New Roman"/>
          <w:sz w:val="28"/>
          <w:szCs w:val="28"/>
        </w:rPr>
        <w:t xml:space="preserve"> </w:t>
      </w:r>
      <w:r w:rsidR="002018B0" w:rsidRPr="001E087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18B0" w:rsidRPr="001E0871">
        <w:rPr>
          <w:rFonts w:ascii="Times New Roman" w:hAnsi="Times New Roman" w:cs="Times New Roman"/>
          <w:sz w:val="28"/>
          <w:szCs w:val="28"/>
        </w:rPr>
        <w:t xml:space="preserve"> техники без</w:t>
      </w:r>
      <w:r w:rsidR="002018B0">
        <w:rPr>
          <w:rFonts w:ascii="Times New Roman" w:hAnsi="Times New Roman" w:cs="Times New Roman"/>
          <w:sz w:val="28"/>
          <w:szCs w:val="28"/>
        </w:rPr>
        <w:t xml:space="preserve">опасности и </w:t>
      </w:r>
      <w:r>
        <w:rPr>
          <w:rFonts w:ascii="Times New Roman" w:hAnsi="Times New Roman" w:cs="Times New Roman"/>
          <w:sz w:val="28"/>
          <w:szCs w:val="28"/>
        </w:rPr>
        <w:t>обладают специальными умениями</w:t>
      </w:r>
      <w:r w:rsidR="002018B0">
        <w:rPr>
          <w:rFonts w:ascii="Times New Roman" w:hAnsi="Times New Roman" w:cs="Times New Roman"/>
          <w:sz w:val="28"/>
          <w:szCs w:val="28"/>
        </w:rPr>
        <w:t xml:space="preserve"> (профилактика</w:t>
      </w:r>
      <w:r w:rsidR="002018B0" w:rsidRPr="001E0871">
        <w:rPr>
          <w:rFonts w:ascii="Times New Roman" w:hAnsi="Times New Roman" w:cs="Times New Roman"/>
          <w:sz w:val="28"/>
          <w:szCs w:val="28"/>
        </w:rPr>
        <w:t xml:space="preserve"> несчастных случаев, о безопасном поведении в различн</w:t>
      </w:r>
      <w:r>
        <w:rPr>
          <w:rFonts w:ascii="Times New Roman" w:hAnsi="Times New Roman" w:cs="Times New Roman"/>
          <w:sz w:val="28"/>
          <w:szCs w:val="28"/>
        </w:rPr>
        <w:t>ых жизненных ситуациях) и навыками</w:t>
      </w:r>
      <w:r w:rsidR="002018B0" w:rsidRPr="001E0871">
        <w:rPr>
          <w:rFonts w:ascii="Times New Roman" w:hAnsi="Times New Roman" w:cs="Times New Roman"/>
          <w:sz w:val="28"/>
          <w:szCs w:val="28"/>
        </w:rPr>
        <w:t xml:space="preserve"> при проведении практических и лабораторных работ; </w:t>
      </w:r>
    </w:p>
    <w:p w:rsidR="002018B0" w:rsidRDefault="00205701" w:rsidP="00CC741C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</w:t>
      </w:r>
      <w:r w:rsidR="002018B0" w:rsidRPr="001E0871">
        <w:rPr>
          <w:rFonts w:ascii="Times New Roman" w:hAnsi="Times New Roman" w:cs="Times New Roman"/>
          <w:sz w:val="28"/>
          <w:szCs w:val="28"/>
        </w:rPr>
        <w:t xml:space="preserve"> </w:t>
      </w:r>
      <w:r w:rsidR="002018B0">
        <w:rPr>
          <w:rFonts w:ascii="Times New Roman" w:hAnsi="Times New Roman" w:cs="Times New Roman"/>
          <w:sz w:val="28"/>
          <w:szCs w:val="28"/>
        </w:rPr>
        <w:t>о разнообразии вредных привычек</w:t>
      </w:r>
      <w:r w:rsidR="002018B0" w:rsidRPr="001E0871">
        <w:rPr>
          <w:rFonts w:ascii="Times New Roman" w:hAnsi="Times New Roman" w:cs="Times New Roman"/>
          <w:sz w:val="28"/>
          <w:szCs w:val="28"/>
        </w:rPr>
        <w:t xml:space="preserve"> (ал</w:t>
      </w:r>
      <w:r w:rsidR="002018B0">
        <w:rPr>
          <w:rFonts w:ascii="Times New Roman" w:hAnsi="Times New Roman" w:cs="Times New Roman"/>
          <w:sz w:val="28"/>
          <w:szCs w:val="28"/>
        </w:rPr>
        <w:t xml:space="preserve">коголь, наркотики), </w:t>
      </w:r>
      <w:r w:rsidR="002018B0" w:rsidRPr="001E0871">
        <w:rPr>
          <w:rFonts w:ascii="Times New Roman" w:hAnsi="Times New Roman" w:cs="Times New Roman"/>
          <w:sz w:val="28"/>
          <w:szCs w:val="28"/>
        </w:rPr>
        <w:t>о вреде компьютера</w:t>
      </w:r>
      <w:r w:rsidR="002018B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 w:rsidR="002018B0">
        <w:rPr>
          <w:rFonts w:ascii="Times New Roman" w:hAnsi="Times New Roman" w:cs="Times New Roman"/>
          <w:sz w:val="28"/>
          <w:szCs w:val="28"/>
        </w:rPr>
        <w:t xml:space="preserve"> от них</w:t>
      </w:r>
      <w:r w:rsidR="002018B0" w:rsidRPr="001E0871">
        <w:rPr>
          <w:rFonts w:ascii="Times New Roman" w:hAnsi="Times New Roman" w:cs="Times New Roman"/>
          <w:sz w:val="28"/>
          <w:szCs w:val="28"/>
        </w:rPr>
        <w:t>;</w:t>
      </w:r>
    </w:p>
    <w:p w:rsidR="002018B0" w:rsidRDefault="00205701" w:rsidP="00CC741C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</w:t>
      </w:r>
      <w:r w:rsidR="002018B0">
        <w:rPr>
          <w:rFonts w:ascii="Times New Roman" w:hAnsi="Times New Roman" w:cs="Times New Roman"/>
          <w:sz w:val="28"/>
          <w:szCs w:val="28"/>
        </w:rPr>
        <w:t xml:space="preserve"> </w:t>
      </w:r>
      <w:r w:rsidR="002018B0" w:rsidRPr="001E0871">
        <w:rPr>
          <w:rFonts w:ascii="Times New Roman" w:hAnsi="Times New Roman" w:cs="Times New Roman"/>
          <w:sz w:val="28"/>
          <w:szCs w:val="28"/>
        </w:rPr>
        <w:t>ощущать себя</w:t>
      </w:r>
      <w:r>
        <w:rPr>
          <w:rFonts w:ascii="Times New Roman" w:hAnsi="Times New Roman" w:cs="Times New Roman"/>
          <w:sz w:val="28"/>
          <w:szCs w:val="28"/>
        </w:rPr>
        <w:t xml:space="preserve"> частью окружающего мира, видят</w:t>
      </w:r>
      <w:r w:rsidR="002018B0" w:rsidRPr="001E0871">
        <w:rPr>
          <w:rFonts w:ascii="Times New Roman" w:hAnsi="Times New Roman" w:cs="Times New Roman"/>
          <w:sz w:val="28"/>
          <w:szCs w:val="28"/>
        </w:rPr>
        <w:t xml:space="preserve"> тесную взаимосвязь с ним, понима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018B0" w:rsidRPr="001E0871">
        <w:rPr>
          <w:rFonts w:ascii="Times New Roman" w:hAnsi="Times New Roman" w:cs="Times New Roman"/>
          <w:sz w:val="28"/>
          <w:szCs w:val="28"/>
        </w:rPr>
        <w:t>т влияние экологического состояния природ</w:t>
      </w:r>
      <w:r w:rsidR="002018B0">
        <w:rPr>
          <w:rFonts w:ascii="Times New Roman" w:hAnsi="Times New Roman" w:cs="Times New Roman"/>
          <w:sz w:val="28"/>
          <w:szCs w:val="28"/>
        </w:rPr>
        <w:t>ной среды на здоровье человека.</w:t>
      </w:r>
    </w:p>
    <w:p w:rsidR="002018B0" w:rsidRPr="004571F8" w:rsidRDefault="002018B0" w:rsidP="002018B0">
      <w:pPr>
        <w:pStyle w:val="ae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</w:t>
      </w:r>
      <w:r w:rsidRPr="004571F8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proofErr w:type="spellEnd"/>
      <w:r w:rsidRPr="004571F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018B0" w:rsidRDefault="00A725DD" w:rsidP="00CC741C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</w:t>
      </w:r>
      <w:r w:rsidR="002018B0">
        <w:rPr>
          <w:rFonts w:ascii="Times New Roman" w:hAnsi="Times New Roman" w:cs="Times New Roman"/>
          <w:sz w:val="28"/>
          <w:szCs w:val="28"/>
        </w:rPr>
        <w:t xml:space="preserve"> </w:t>
      </w:r>
      <w:r w:rsidR="002018B0" w:rsidRPr="00480C8D">
        <w:rPr>
          <w:rFonts w:ascii="Times New Roman" w:hAnsi="Times New Roman" w:cs="Times New Roman"/>
          <w:sz w:val="28"/>
          <w:szCs w:val="28"/>
        </w:rPr>
        <w:t xml:space="preserve">умения и навыки по ведению здорового образа жизни; </w:t>
      </w:r>
    </w:p>
    <w:p w:rsidR="002018B0" w:rsidRDefault="00A725DD" w:rsidP="00CC741C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обладают</w:t>
      </w:r>
      <w:r w:rsidR="002018B0">
        <w:rPr>
          <w:rFonts w:ascii="Times New Roman" w:hAnsi="Times New Roman" w:cs="Times New Roman"/>
          <w:sz w:val="28"/>
          <w:szCs w:val="28"/>
        </w:rPr>
        <w:t xml:space="preserve"> </w:t>
      </w:r>
      <w:r w:rsidR="002018B0" w:rsidRPr="00480C8D">
        <w:rPr>
          <w:rFonts w:ascii="Times New Roman" w:hAnsi="Times New Roman" w:cs="Times New Roman"/>
          <w:sz w:val="28"/>
          <w:szCs w:val="28"/>
        </w:rPr>
        <w:t>чувство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018B0" w:rsidRPr="00480C8D">
        <w:rPr>
          <w:rFonts w:ascii="Times New Roman" w:hAnsi="Times New Roman" w:cs="Times New Roman"/>
          <w:sz w:val="28"/>
          <w:szCs w:val="28"/>
        </w:rPr>
        <w:t xml:space="preserve"> ответственности за состояние природной среды, навык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2018B0" w:rsidRPr="00480C8D">
        <w:rPr>
          <w:rFonts w:ascii="Times New Roman" w:hAnsi="Times New Roman" w:cs="Times New Roman"/>
          <w:sz w:val="28"/>
          <w:szCs w:val="28"/>
        </w:rPr>
        <w:t xml:space="preserve"> бережного отношения к своему здоровью и здоровью окружающих; </w:t>
      </w:r>
    </w:p>
    <w:p w:rsidR="002018B0" w:rsidRDefault="00D74C66" w:rsidP="00CC741C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</w:t>
      </w:r>
      <w:r w:rsidR="00A725DD">
        <w:rPr>
          <w:rFonts w:ascii="Times New Roman" w:hAnsi="Times New Roman" w:cs="Times New Roman"/>
          <w:sz w:val="28"/>
          <w:szCs w:val="28"/>
        </w:rPr>
        <w:t xml:space="preserve"> с</w:t>
      </w:r>
      <w:r w:rsidR="002018B0">
        <w:rPr>
          <w:rFonts w:ascii="Times New Roman" w:hAnsi="Times New Roman" w:cs="Times New Roman"/>
          <w:sz w:val="28"/>
          <w:szCs w:val="28"/>
        </w:rPr>
        <w:t>пособность</w:t>
      </w:r>
      <w:r w:rsidR="002018B0" w:rsidRPr="00480C8D">
        <w:rPr>
          <w:rFonts w:ascii="Times New Roman" w:hAnsi="Times New Roman" w:cs="Times New Roman"/>
          <w:sz w:val="28"/>
          <w:szCs w:val="28"/>
        </w:rPr>
        <w:t xml:space="preserve"> самостоятельно и эффективно решать задачи, связанные с поддержанием, укреплением и сохранением своего здоровья; </w:t>
      </w:r>
    </w:p>
    <w:p w:rsidR="002018B0" w:rsidRDefault="00D74C66" w:rsidP="00CC741C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обладают развитой</w:t>
      </w:r>
      <w:r w:rsidR="002018B0" w:rsidRPr="00480C8D">
        <w:rPr>
          <w:rFonts w:ascii="Times New Roman" w:hAnsi="Times New Roman" w:cs="Times New Roman"/>
          <w:sz w:val="28"/>
          <w:szCs w:val="28"/>
        </w:rPr>
        <w:t xml:space="preserve"> память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018B0" w:rsidRPr="00480C8D">
        <w:rPr>
          <w:rFonts w:ascii="Times New Roman" w:hAnsi="Times New Roman" w:cs="Times New Roman"/>
          <w:sz w:val="28"/>
          <w:szCs w:val="28"/>
        </w:rPr>
        <w:t>, внимание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018B0" w:rsidRPr="00480C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18B0" w:rsidRDefault="00D74C66" w:rsidP="00CC741C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сформированные</w:t>
      </w:r>
      <w:r w:rsidR="002018B0">
        <w:rPr>
          <w:rFonts w:ascii="Times New Roman" w:hAnsi="Times New Roman" w:cs="Times New Roman"/>
          <w:sz w:val="28"/>
          <w:szCs w:val="28"/>
        </w:rPr>
        <w:t xml:space="preserve"> </w:t>
      </w:r>
      <w:r w:rsidR="002018B0" w:rsidRPr="00480C8D">
        <w:rPr>
          <w:rFonts w:ascii="Times New Roman" w:hAnsi="Times New Roman" w:cs="Times New Roman"/>
          <w:sz w:val="28"/>
          <w:szCs w:val="28"/>
        </w:rPr>
        <w:t xml:space="preserve">навыки общения и коммуникации; </w:t>
      </w:r>
    </w:p>
    <w:p w:rsidR="002018B0" w:rsidRDefault="00D74C66" w:rsidP="00CC741C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развитую</w:t>
      </w:r>
      <w:r w:rsidR="002018B0">
        <w:rPr>
          <w:rFonts w:ascii="Times New Roman" w:hAnsi="Times New Roman" w:cs="Times New Roman"/>
          <w:sz w:val="28"/>
          <w:szCs w:val="28"/>
        </w:rPr>
        <w:t xml:space="preserve"> </w:t>
      </w:r>
      <w:r w:rsidR="002018B0" w:rsidRPr="00480C8D">
        <w:rPr>
          <w:rFonts w:ascii="Times New Roman" w:hAnsi="Times New Roman" w:cs="Times New Roman"/>
          <w:sz w:val="28"/>
          <w:szCs w:val="28"/>
        </w:rPr>
        <w:t>познавательную активность, творческие способн</w:t>
      </w:r>
      <w:r>
        <w:rPr>
          <w:rFonts w:ascii="Times New Roman" w:hAnsi="Times New Roman" w:cs="Times New Roman"/>
          <w:sz w:val="28"/>
          <w:szCs w:val="28"/>
        </w:rPr>
        <w:t>ости, любознательность, расширенный кругозор</w:t>
      </w:r>
      <w:r w:rsidR="002018B0">
        <w:rPr>
          <w:rFonts w:ascii="Times New Roman" w:hAnsi="Times New Roman" w:cs="Times New Roman"/>
          <w:sz w:val="28"/>
          <w:szCs w:val="28"/>
        </w:rPr>
        <w:t>.</w:t>
      </w:r>
    </w:p>
    <w:p w:rsidR="00391EE3" w:rsidRDefault="00391EE3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391EE3" w:rsidRDefault="00391EE3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74C66" w:rsidRDefault="00D74C66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391EE3" w:rsidRDefault="00391EE3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391EE3" w:rsidRPr="00BF2C4A" w:rsidRDefault="00391EE3" w:rsidP="00517A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A4566" w:rsidRPr="002A061D" w:rsidRDefault="00DA4566" w:rsidP="00517A2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A061D">
        <w:rPr>
          <w:rFonts w:ascii="Times New Roman" w:hAnsi="Times New Roman"/>
          <w:b/>
          <w:noProof/>
          <w:sz w:val="28"/>
          <w:szCs w:val="28"/>
        </w:rPr>
        <w:t>II</w:t>
      </w:r>
      <w:r>
        <w:rPr>
          <w:rFonts w:ascii="Times New Roman" w:hAnsi="Times New Roman"/>
          <w:b/>
          <w:noProof/>
          <w:sz w:val="28"/>
          <w:szCs w:val="28"/>
        </w:rPr>
        <w:t>.</w:t>
      </w:r>
      <w:r w:rsidRPr="002A061D">
        <w:rPr>
          <w:rFonts w:ascii="Times New Roman" w:hAnsi="Times New Roman"/>
          <w:b/>
          <w:noProof/>
          <w:sz w:val="28"/>
          <w:szCs w:val="28"/>
        </w:rPr>
        <w:tab/>
        <w:t>КОМПЛЕКС ОРГАНИЗАЦИОННО-ПЕДАГОГИЧЕСКИХ УСЛОВИЙ</w:t>
      </w:r>
    </w:p>
    <w:p w:rsidR="00DA4566" w:rsidRPr="002A061D" w:rsidRDefault="00DA4566" w:rsidP="00517A2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A4566" w:rsidRPr="002A061D" w:rsidRDefault="00DA4566" w:rsidP="00517A2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A061D">
        <w:rPr>
          <w:rFonts w:ascii="Times New Roman" w:hAnsi="Times New Roman"/>
          <w:b/>
          <w:noProof/>
          <w:sz w:val="28"/>
          <w:szCs w:val="28"/>
        </w:rPr>
        <w:t>2.1</w:t>
      </w:r>
      <w:r w:rsidRPr="002A061D">
        <w:rPr>
          <w:rFonts w:ascii="Times New Roman" w:hAnsi="Times New Roman"/>
          <w:b/>
          <w:noProof/>
          <w:sz w:val="28"/>
          <w:szCs w:val="28"/>
        </w:rPr>
        <w:tab/>
        <w:t>КАЛЕНДАРНЫЙ УЧЕБНЫЙ ГРАФИК</w:t>
      </w:r>
    </w:p>
    <w:p w:rsidR="00DA4566" w:rsidRPr="002A061D" w:rsidRDefault="00DA4566" w:rsidP="00517A2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260"/>
        <w:gridCol w:w="1275"/>
        <w:gridCol w:w="1418"/>
        <w:gridCol w:w="851"/>
        <w:gridCol w:w="2410"/>
        <w:gridCol w:w="1834"/>
      </w:tblGrid>
      <w:tr w:rsidR="00D74C66" w:rsidRPr="00B2335E" w:rsidTr="00D74C66">
        <w:tc>
          <w:tcPr>
            <w:tcW w:w="303" w:type="pct"/>
          </w:tcPr>
          <w:p w:rsidR="00D74C66" w:rsidRPr="00B2335E" w:rsidRDefault="00D74C66" w:rsidP="00D74C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74C66" w:rsidRPr="00B2335E" w:rsidRDefault="00D74C66" w:rsidP="00D74C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4" w:type="pct"/>
          </w:tcPr>
          <w:p w:rsidR="00D74C66" w:rsidRPr="00B2335E" w:rsidRDefault="00D74C66" w:rsidP="00D74C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E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D74C66" w:rsidRPr="00B2335E" w:rsidRDefault="00D74C66" w:rsidP="00B233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E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736" w:type="pct"/>
          </w:tcPr>
          <w:p w:rsidR="00D74C66" w:rsidRPr="00B2335E" w:rsidRDefault="00D74C66" w:rsidP="00B233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E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D74C66" w:rsidRPr="00B2335E" w:rsidRDefault="00D74C66" w:rsidP="00B233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E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42" w:type="pct"/>
          </w:tcPr>
          <w:p w:rsidR="00D74C66" w:rsidRPr="00B2335E" w:rsidRDefault="00D74C66" w:rsidP="00B233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74C66" w:rsidRPr="00B2335E" w:rsidRDefault="00D74C66" w:rsidP="00B233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51" w:type="pct"/>
          </w:tcPr>
          <w:p w:rsidR="00D74C66" w:rsidRPr="00B2335E" w:rsidRDefault="00D74C66" w:rsidP="00B233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52" w:type="pct"/>
          </w:tcPr>
          <w:p w:rsidR="00D74C66" w:rsidRPr="00B2335E" w:rsidRDefault="00D74C66" w:rsidP="00B233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74C66" w:rsidRPr="00B2335E" w:rsidTr="00D74C66">
        <w:trPr>
          <w:trHeight w:val="289"/>
        </w:trPr>
        <w:tc>
          <w:tcPr>
            <w:tcW w:w="5000" w:type="pct"/>
            <w:gridSpan w:val="7"/>
          </w:tcPr>
          <w:p w:rsidR="00D74C66" w:rsidRPr="00B2335E" w:rsidRDefault="00D74C6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33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Б</w:t>
            </w:r>
            <w:r w:rsidR="007B26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ыть здоровым – здорово! (2 часа</w:t>
            </w:r>
            <w:r w:rsidRPr="00B233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74C66" w:rsidRPr="00B2335E" w:rsidTr="00D74C66">
        <w:trPr>
          <w:trHeight w:val="278"/>
        </w:trPr>
        <w:tc>
          <w:tcPr>
            <w:tcW w:w="303" w:type="pct"/>
          </w:tcPr>
          <w:p w:rsidR="00D74C66" w:rsidRPr="00B2335E" w:rsidRDefault="00D74C66" w:rsidP="00CC741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right w:val="single" w:sz="4" w:space="0" w:color="auto"/>
            </w:tcBorders>
          </w:tcPr>
          <w:p w:rsidR="00D74C66" w:rsidRPr="00B2335E" w:rsidRDefault="006C7522" w:rsidP="00D74C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июнь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66" w:rsidRPr="00B2335E" w:rsidRDefault="00590E00" w:rsidP="00B2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4.06</w:t>
            </w:r>
          </w:p>
        </w:tc>
        <w:tc>
          <w:tcPr>
            <w:tcW w:w="736" w:type="pct"/>
            <w:tcBorders>
              <w:left w:val="single" w:sz="4" w:space="0" w:color="auto"/>
            </w:tcBorders>
          </w:tcPr>
          <w:p w:rsidR="00D74C66" w:rsidRPr="00B2335E" w:rsidRDefault="00D74C6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E">
              <w:rPr>
                <w:rFonts w:ascii="Times New Roman" w:hAnsi="Times New Roman"/>
                <w:sz w:val="24"/>
                <w:szCs w:val="24"/>
              </w:rPr>
              <w:t>Групповое</w:t>
            </w:r>
          </w:p>
        </w:tc>
        <w:tc>
          <w:tcPr>
            <w:tcW w:w="442" w:type="pct"/>
          </w:tcPr>
          <w:p w:rsidR="00D74C66" w:rsidRPr="00B2335E" w:rsidRDefault="00D74C6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1" w:type="pct"/>
          </w:tcPr>
          <w:p w:rsidR="00D74C66" w:rsidRPr="00B2335E" w:rsidRDefault="00D74C66" w:rsidP="00B2335E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35E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  <w:p w:rsidR="00D74C66" w:rsidRPr="00B2335E" w:rsidRDefault="006C7522" w:rsidP="00B2335E">
            <w:pPr>
              <w:pStyle w:val="a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35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 что это?</w:t>
            </w:r>
          </w:p>
        </w:tc>
        <w:tc>
          <w:tcPr>
            <w:tcW w:w="952" w:type="pct"/>
          </w:tcPr>
          <w:p w:rsidR="00D74C66" w:rsidRPr="00B2335E" w:rsidRDefault="00D74C6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35E">
              <w:rPr>
                <w:rFonts w:ascii="Times New Roman" w:hAnsi="Times New Roman"/>
                <w:color w:val="000000"/>
                <w:sz w:val="24"/>
                <w:szCs w:val="24"/>
              </w:rPr>
              <w:t>Входная диагностика.</w:t>
            </w:r>
          </w:p>
          <w:p w:rsidR="00D74C66" w:rsidRPr="00B2335E" w:rsidRDefault="00D74C6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E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r w:rsidR="007B26D6">
              <w:rPr>
                <w:rFonts w:ascii="Times New Roman" w:hAnsi="Times New Roman"/>
                <w:color w:val="000000"/>
                <w:sz w:val="24"/>
                <w:szCs w:val="24"/>
              </w:rPr>
              <w:t>. игра</w:t>
            </w:r>
          </w:p>
        </w:tc>
      </w:tr>
      <w:tr w:rsidR="00D74C66" w:rsidRPr="00B2335E" w:rsidTr="00D74C66">
        <w:tc>
          <w:tcPr>
            <w:tcW w:w="5000" w:type="pct"/>
            <w:gridSpan w:val="7"/>
          </w:tcPr>
          <w:p w:rsidR="00D74C66" w:rsidRPr="00B2335E" w:rsidRDefault="00D74C6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2335E">
              <w:rPr>
                <w:rFonts w:ascii="Times New Roman" w:hAnsi="Times New Roman"/>
                <w:b/>
                <w:color w:val="000000"/>
              </w:rPr>
              <w:t xml:space="preserve">Раздел 2. </w:t>
            </w:r>
            <w:r w:rsidR="007B26D6">
              <w:rPr>
                <w:rFonts w:ascii="Times New Roman" w:hAnsi="Times New Roman"/>
                <w:b/>
                <w:sz w:val="24"/>
                <w:szCs w:val="24"/>
              </w:rPr>
              <w:t>Питание и здоровье (1 час</w:t>
            </w:r>
            <w:r w:rsidRPr="00B2335E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</w:tr>
      <w:tr w:rsidR="00D74C66" w:rsidRPr="00B2335E" w:rsidTr="00D74C66">
        <w:tc>
          <w:tcPr>
            <w:tcW w:w="303" w:type="pct"/>
          </w:tcPr>
          <w:p w:rsidR="00D74C66" w:rsidRPr="00B2335E" w:rsidRDefault="007B26D6" w:rsidP="00D7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4C66" w:rsidRPr="00B233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</w:tcPr>
          <w:p w:rsidR="00D74C66" w:rsidRPr="00B2335E" w:rsidRDefault="005D05DB" w:rsidP="00D74C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62" w:type="pct"/>
          </w:tcPr>
          <w:p w:rsidR="00D74C66" w:rsidRPr="00B2335E" w:rsidRDefault="00590E00" w:rsidP="00B2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7.06</w:t>
            </w:r>
          </w:p>
        </w:tc>
        <w:tc>
          <w:tcPr>
            <w:tcW w:w="736" w:type="pct"/>
          </w:tcPr>
          <w:p w:rsidR="00D74C66" w:rsidRPr="00B2335E" w:rsidRDefault="00D74C6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E">
              <w:rPr>
                <w:rFonts w:ascii="Times New Roman" w:hAnsi="Times New Roman"/>
                <w:sz w:val="24"/>
                <w:szCs w:val="24"/>
              </w:rPr>
              <w:t>Групповое</w:t>
            </w:r>
          </w:p>
        </w:tc>
        <w:tc>
          <w:tcPr>
            <w:tcW w:w="442" w:type="pct"/>
          </w:tcPr>
          <w:p w:rsidR="00D74C66" w:rsidRPr="00B2335E" w:rsidRDefault="007B26D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pct"/>
          </w:tcPr>
          <w:p w:rsidR="00D74C66" w:rsidRPr="00B2335E" w:rsidRDefault="00D74C66" w:rsidP="00B2335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35E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физического и психического здоровья.</w:t>
            </w:r>
          </w:p>
        </w:tc>
        <w:tc>
          <w:tcPr>
            <w:tcW w:w="952" w:type="pct"/>
          </w:tcPr>
          <w:p w:rsidR="00D74C66" w:rsidRPr="00B2335E" w:rsidRDefault="00D74C6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E">
              <w:rPr>
                <w:rFonts w:ascii="Times New Roman" w:hAnsi="Times New Roman"/>
                <w:color w:val="000000"/>
              </w:rPr>
              <w:t>Беседа.</w:t>
            </w:r>
            <w:r w:rsidR="007B26D6" w:rsidRPr="00B2335E">
              <w:rPr>
                <w:color w:val="000000"/>
              </w:rPr>
              <w:t xml:space="preserve"> </w:t>
            </w:r>
            <w:r w:rsidR="007B26D6" w:rsidRPr="007B26D6">
              <w:rPr>
                <w:rFonts w:ascii="Times New Roman" w:hAnsi="Times New Roman"/>
                <w:color w:val="000000"/>
              </w:rPr>
              <w:t>Игра.</w:t>
            </w:r>
            <w:r w:rsidR="007B26D6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D74C66" w:rsidRPr="00B2335E" w:rsidTr="00D74C66">
        <w:tc>
          <w:tcPr>
            <w:tcW w:w="5000" w:type="pct"/>
            <w:gridSpan w:val="7"/>
          </w:tcPr>
          <w:p w:rsidR="00D74C66" w:rsidRPr="00B2335E" w:rsidRDefault="00D74C66" w:rsidP="00B2335E">
            <w:pPr>
              <w:pStyle w:val="a5"/>
              <w:shd w:val="clear" w:color="auto" w:fill="FFFFFF"/>
              <w:spacing w:before="0" w:after="150"/>
              <w:jc w:val="center"/>
              <w:rPr>
                <w:color w:val="000000"/>
              </w:rPr>
            </w:pPr>
            <w:r w:rsidRPr="00B2335E">
              <w:rPr>
                <w:b/>
                <w:color w:val="000000"/>
              </w:rPr>
              <w:t xml:space="preserve">Раздел 3. </w:t>
            </w:r>
            <w:r w:rsidRPr="00B2335E">
              <w:rPr>
                <w:b/>
              </w:rPr>
              <w:t>Моё</w:t>
            </w:r>
            <w:r w:rsidR="007B26D6">
              <w:rPr>
                <w:b/>
              </w:rPr>
              <w:t xml:space="preserve"> здоровье в моих руках (1 час</w:t>
            </w:r>
            <w:r w:rsidRPr="00B2335E">
              <w:rPr>
                <w:b/>
              </w:rPr>
              <w:t>).</w:t>
            </w:r>
          </w:p>
        </w:tc>
      </w:tr>
      <w:tr w:rsidR="00D74C66" w:rsidRPr="00B2335E" w:rsidTr="00D74C66">
        <w:tc>
          <w:tcPr>
            <w:tcW w:w="303" w:type="pct"/>
          </w:tcPr>
          <w:p w:rsidR="00D74C66" w:rsidRPr="00B2335E" w:rsidRDefault="007B26D6" w:rsidP="00D7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" w:type="pct"/>
          </w:tcPr>
          <w:p w:rsidR="00D74C66" w:rsidRPr="00B2335E" w:rsidRDefault="00D74C66" w:rsidP="00D74C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018B" w:rsidRPr="00B2335E" w:rsidRDefault="005D05DB" w:rsidP="00D74C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  <w:p w:rsidR="0037018B" w:rsidRPr="00B2335E" w:rsidRDefault="0037018B" w:rsidP="00D74C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</w:tcPr>
          <w:p w:rsidR="00D74C66" w:rsidRPr="00B2335E" w:rsidRDefault="00590E00" w:rsidP="00B2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736" w:type="pct"/>
          </w:tcPr>
          <w:p w:rsidR="00D74C66" w:rsidRPr="00B2335E" w:rsidRDefault="00D74C6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E">
              <w:rPr>
                <w:rFonts w:ascii="Times New Roman" w:hAnsi="Times New Roman"/>
                <w:sz w:val="24"/>
                <w:szCs w:val="24"/>
              </w:rPr>
              <w:t>Групповое</w:t>
            </w:r>
          </w:p>
        </w:tc>
        <w:tc>
          <w:tcPr>
            <w:tcW w:w="442" w:type="pct"/>
          </w:tcPr>
          <w:p w:rsidR="00D74C66" w:rsidRPr="00B2335E" w:rsidRDefault="007B26D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pct"/>
          </w:tcPr>
          <w:p w:rsidR="00D74C66" w:rsidRPr="00B2335E" w:rsidRDefault="00D74C66" w:rsidP="00B2335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5E">
              <w:rPr>
                <w:rFonts w:ascii="Times New Roman" w:hAnsi="Times New Roman" w:cs="Times New Roman"/>
                <w:sz w:val="24"/>
                <w:szCs w:val="24"/>
              </w:rPr>
              <w:t>Труд и здоровье</w:t>
            </w:r>
          </w:p>
        </w:tc>
        <w:tc>
          <w:tcPr>
            <w:tcW w:w="952" w:type="pct"/>
          </w:tcPr>
          <w:p w:rsidR="00D74C66" w:rsidRPr="00B2335E" w:rsidRDefault="00D74C66" w:rsidP="00B2335E">
            <w:pPr>
              <w:pStyle w:val="a5"/>
              <w:shd w:val="clear" w:color="auto" w:fill="FFFFFF"/>
              <w:spacing w:before="0" w:after="150"/>
              <w:jc w:val="center"/>
              <w:rPr>
                <w:color w:val="000000"/>
              </w:rPr>
            </w:pPr>
            <w:r w:rsidRPr="00B2335E">
              <w:rPr>
                <w:color w:val="000000"/>
              </w:rPr>
              <w:t>Презентация</w:t>
            </w:r>
            <w:r w:rsidR="00590E00">
              <w:rPr>
                <w:color w:val="000000"/>
              </w:rPr>
              <w:t>, игра</w:t>
            </w:r>
          </w:p>
        </w:tc>
      </w:tr>
      <w:tr w:rsidR="00D74C66" w:rsidRPr="00B2335E" w:rsidTr="00D74C66">
        <w:tc>
          <w:tcPr>
            <w:tcW w:w="5000" w:type="pct"/>
            <w:gridSpan w:val="7"/>
          </w:tcPr>
          <w:p w:rsidR="00D74C66" w:rsidRPr="00B2335E" w:rsidRDefault="00D74C6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E">
              <w:rPr>
                <w:rFonts w:ascii="Times New Roman" w:hAnsi="Times New Roman"/>
                <w:b/>
                <w:sz w:val="24"/>
                <w:szCs w:val="24"/>
              </w:rPr>
              <w:t>Разд</w:t>
            </w:r>
            <w:r w:rsidR="005D05DB">
              <w:rPr>
                <w:rFonts w:ascii="Times New Roman" w:hAnsi="Times New Roman"/>
                <w:b/>
                <w:sz w:val="24"/>
                <w:szCs w:val="24"/>
              </w:rPr>
              <w:t>ел 4. Я в школе и дом( 1 час</w:t>
            </w:r>
            <w:r w:rsidRPr="00B2335E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</w:tr>
      <w:tr w:rsidR="00D74C66" w:rsidRPr="00B2335E" w:rsidTr="00D74C66">
        <w:tc>
          <w:tcPr>
            <w:tcW w:w="303" w:type="pct"/>
          </w:tcPr>
          <w:p w:rsidR="00D74C66" w:rsidRPr="00B2335E" w:rsidRDefault="007B26D6" w:rsidP="00D7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74C66" w:rsidRPr="00B233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</w:tcPr>
          <w:p w:rsidR="00D74C66" w:rsidRPr="00B2335E" w:rsidRDefault="005D05DB" w:rsidP="00D74C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62" w:type="pct"/>
          </w:tcPr>
          <w:p w:rsidR="00D74C66" w:rsidRPr="00B2335E" w:rsidRDefault="00590E00" w:rsidP="00B2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  <w:p w:rsidR="0057410D" w:rsidRPr="00B2335E" w:rsidRDefault="0057410D" w:rsidP="00B2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10D" w:rsidRPr="00B2335E" w:rsidRDefault="0057410D" w:rsidP="00B2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D74C66" w:rsidRPr="00B2335E" w:rsidRDefault="00D74C6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E">
              <w:rPr>
                <w:rFonts w:ascii="Times New Roman" w:hAnsi="Times New Roman"/>
                <w:sz w:val="24"/>
                <w:szCs w:val="24"/>
              </w:rPr>
              <w:t>Групповое</w:t>
            </w:r>
          </w:p>
        </w:tc>
        <w:tc>
          <w:tcPr>
            <w:tcW w:w="442" w:type="pct"/>
          </w:tcPr>
          <w:p w:rsidR="00D74C66" w:rsidRPr="00B2335E" w:rsidRDefault="007B26D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pct"/>
          </w:tcPr>
          <w:p w:rsidR="00D74C66" w:rsidRPr="00B2335E" w:rsidRDefault="00D74C66" w:rsidP="00B2335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5E">
              <w:rPr>
                <w:rFonts w:ascii="Times New Roman" w:hAnsi="Times New Roman" w:cs="Times New Roman"/>
                <w:sz w:val="24"/>
                <w:szCs w:val="24"/>
              </w:rPr>
              <w:t>Гигиена правильной осанки</w:t>
            </w:r>
          </w:p>
        </w:tc>
        <w:tc>
          <w:tcPr>
            <w:tcW w:w="952" w:type="pct"/>
          </w:tcPr>
          <w:p w:rsidR="00D74C66" w:rsidRPr="00B2335E" w:rsidRDefault="00D74C6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E"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  <w:r w:rsidR="00590E00">
              <w:rPr>
                <w:rFonts w:ascii="Times New Roman" w:hAnsi="Times New Roman"/>
                <w:color w:val="000000"/>
                <w:sz w:val="24"/>
                <w:szCs w:val="24"/>
              </w:rPr>
              <w:t>, игра</w:t>
            </w:r>
          </w:p>
        </w:tc>
      </w:tr>
      <w:tr w:rsidR="00D74C66" w:rsidRPr="00B2335E" w:rsidTr="00D74C66">
        <w:tc>
          <w:tcPr>
            <w:tcW w:w="5000" w:type="pct"/>
            <w:gridSpan w:val="7"/>
          </w:tcPr>
          <w:p w:rsidR="00D74C66" w:rsidRPr="00B2335E" w:rsidRDefault="00D74C66" w:rsidP="00B2335E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Чтоб забыть про докторов</w:t>
            </w:r>
            <w:r w:rsidRPr="00B233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D05DB">
              <w:rPr>
                <w:rFonts w:ascii="Times New Roman" w:hAnsi="Times New Roman" w:cs="Times New Roman"/>
                <w:b/>
                <w:sz w:val="24"/>
                <w:szCs w:val="24"/>
              </w:rPr>
              <w:t>( 1 час</w:t>
            </w:r>
            <w:r w:rsidRPr="00B2335E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D74C66" w:rsidRPr="00B2335E" w:rsidTr="00D74C66">
        <w:tc>
          <w:tcPr>
            <w:tcW w:w="303" w:type="pct"/>
          </w:tcPr>
          <w:p w:rsidR="00D74C66" w:rsidRPr="00B2335E" w:rsidRDefault="005D05DB" w:rsidP="00D7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74C66" w:rsidRPr="00B233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</w:tcPr>
          <w:p w:rsidR="00D74C66" w:rsidRPr="00B2335E" w:rsidRDefault="005D05DB" w:rsidP="00D74C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62" w:type="pct"/>
          </w:tcPr>
          <w:p w:rsidR="00D74C66" w:rsidRPr="00B2335E" w:rsidRDefault="00590E00" w:rsidP="00B2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</w:t>
            </w:r>
          </w:p>
          <w:p w:rsidR="0057410D" w:rsidRPr="00B2335E" w:rsidRDefault="0057410D" w:rsidP="00B2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10D" w:rsidRPr="00B2335E" w:rsidRDefault="0057410D" w:rsidP="00B2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D74C66" w:rsidRPr="00B2335E" w:rsidRDefault="00D74C6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E">
              <w:rPr>
                <w:rFonts w:ascii="Times New Roman" w:hAnsi="Times New Roman"/>
                <w:sz w:val="24"/>
                <w:szCs w:val="24"/>
              </w:rPr>
              <w:t>Групповое</w:t>
            </w:r>
          </w:p>
        </w:tc>
        <w:tc>
          <w:tcPr>
            <w:tcW w:w="442" w:type="pct"/>
          </w:tcPr>
          <w:p w:rsidR="00D74C66" w:rsidRPr="00B2335E" w:rsidRDefault="008C11D9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pct"/>
          </w:tcPr>
          <w:p w:rsidR="00D74C66" w:rsidRPr="00B2335E" w:rsidRDefault="00D74C66" w:rsidP="00B2335E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2335E">
              <w:rPr>
                <w:rFonts w:ascii="Times New Roman" w:hAnsi="Times New Roman" w:cs="Times New Roman"/>
                <w:sz w:val="24"/>
                <w:szCs w:val="24"/>
              </w:rPr>
              <w:t>Движение - это жизнь.</w:t>
            </w:r>
          </w:p>
        </w:tc>
        <w:tc>
          <w:tcPr>
            <w:tcW w:w="952" w:type="pct"/>
          </w:tcPr>
          <w:p w:rsidR="00D74C66" w:rsidRPr="00B2335E" w:rsidRDefault="00590E00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здоровья</w:t>
            </w:r>
          </w:p>
        </w:tc>
      </w:tr>
      <w:tr w:rsidR="00D74C66" w:rsidRPr="00B2335E" w:rsidTr="00D74C66">
        <w:tc>
          <w:tcPr>
            <w:tcW w:w="5000" w:type="pct"/>
            <w:gridSpan w:val="7"/>
          </w:tcPr>
          <w:p w:rsidR="00D74C66" w:rsidRPr="00B2335E" w:rsidRDefault="00D74C66" w:rsidP="00B2335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6. </w:t>
            </w:r>
            <w:r w:rsidRPr="00B23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</w:t>
            </w:r>
            <w:r w:rsidR="005D05DB">
              <w:rPr>
                <w:rFonts w:ascii="Times New Roman" w:hAnsi="Times New Roman" w:cs="Times New Roman"/>
                <w:b/>
                <w:sz w:val="24"/>
                <w:szCs w:val="24"/>
              </w:rPr>
              <w:t>моё ближайшее окружение ( 1 час</w:t>
            </w:r>
            <w:r w:rsidRPr="00B233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74C66" w:rsidRPr="00B2335E" w:rsidTr="00D74C66">
        <w:tc>
          <w:tcPr>
            <w:tcW w:w="303" w:type="pct"/>
          </w:tcPr>
          <w:p w:rsidR="00D74C66" w:rsidRPr="00B2335E" w:rsidRDefault="005D05DB" w:rsidP="00D7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4" w:type="pct"/>
          </w:tcPr>
          <w:p w:rsidR="00D74C66" w:rsidRPr="00B2335E" w:rsidRDefault="005D05DB" w:rsidP="00D74C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62" w:type="pct"/>
          </w:tcPr>
          <w:p w:rsidR="00337EF8" w:rsidRPr="00B2335E" w:rsidRDefault="00590E00" w:rsidP="00B2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</w:p>
          <w:p w:rsidR="00337EF8" w:rsidRPr="00B2335E" w:rsidRDefault="00337EF8" w:rsidP="00B2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EF8" w:rsidRPr="00B2335E" w:rsidRDefault="00337EF8" w:rsidP="00B2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D74C66" w:rsidRPr="00B2335E" w:rsidRDefault="00D74C66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E">
              <w:rPr>
                <w:rFonts w:ascii="Times New Roman" w:hAnsi="Times New Roman"/>
                <w:sz w:val="24"/>
                <w:szCs w:val="24"/>
              </w:rPr>
              <w:t>Групповое</w:t>
            </w:r>
          </w:p>
        </w:tc>
        <w:tc>
          <w:tcPr>
            <w:tcW w:w="442" w:type="pct"/>
          </w:tcPr>
          <w:p w:rsidR="00D74C66" w:rsidRPr="00B2335E" w:rsidRDefault="005D05DB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pct"/>
          </w:tcPr>
          <w:p w:rsidR="00D74C66" w:rsidRPr="00B2335E" w:rsidRDefault="00D74C66" w:rsidP="00B2335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5E">
              <w:rPr>
                <w:rFonts w:ascii="Times New Roman" w:hAnsi="Times New Roman" w:cs="Times New Roman"/>
                <w:sz w:val="24"/>
                <w:szCs w:val="24"/>
              </w:rPr>
              <w:t>Мое хобби.</w:t>
            </w:r>
          </w:p>
        </w:tc>
        <w:tc>
          <w:tcPr>
            <w:tcW w:w="952" w:type="pct"/>
          </w:tcPr>
          <w:p w:rsidR="00D74C66" w:rsidRPr="00B2335E" w:rsidRDefault="005D05DB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74C66" w:rsidRPr="00B2335E" w:rsidTr="00D74C66">
        <w:tc>
          <w:tcPr>
            <w:tcW w:w="5000" w:type="pct"/>
            <w:gridSpan w:val="7"/>
          </w:tcPr>
          <w:p w:rsidR="00D74C66" w:rsidRPr="00B2335E" w:rsidRDefault="00D74C66" w:rsidP="00B2335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7. </w:t>
            </w:r>
            <w:r w:rsidR="005D05D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( 1 час</w:t>
            </w:r>
            <w:r w:rsidRPr="00B233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2335E" w:rsidRPr="00B2335E" w:rsidTr="00D74C66">
        <w:tc>
          <w:tcPr>
            <w:tcW w:w="303" w:type="pct"/>
          </w:tcPr>
          <w:p w:rsidR="00B2335E" w:rsidRPr="00B2335E" w:rsidRDefault="005D05DB" w:rsidP="00D7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" w:type="pct"/>
          </w:tcPr>
          <w:p w:rsidR="00B2335E" w:rsidRPr="00B2335E" w:rsidRDefault="005D05DB" w:rsidP="00D74C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62" w:type="pct"/>
          </w:tcPr>
          <w:p w:rsidR="00B2335E" w:rsidRPr="00B2335E" w:rsidRDefault="00590E00" w:rsidP="00B2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</w:t>
            </w:r>
          </w:p>
        </w:tc>
        <w:tc>
          <w:tcPr>
            <w:tcW w:w="736" w:type="pct"/>
          </w:tcPr>
          <w:p w:rsidR="00B2335E" w:rsidRPr="00B2335E" w:rsidRDefault="00B2335E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E">
              <w:rPr>
                <w:rFonts w:ascii="Times New Roman" w:hAnsi="Times New Roman"/>
                <w:sz w:val="24"/>
                <w:szCs w:val="24"/>
              </w:rPr>
              <w:t>Групповое</w:t>
            </w:r>
          </w:p>
        </w:tc>
        <w:tc>
          <w:tcPr>
            <w:tcW w:w="442" w:type="pct"/>
          </w:tcPr>
          <w:p w:rsidR="00B2335E" w:rsidRPr="00B2335E" w:rsidRDefault="005D05DB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335E" w:rsidRPr="00B2335E" w:rsidRDefault="00B2335E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B2335E" w:rsidRPr="00B2335E" w:rsidRDefault="00B2335E" w:rsidP="00B2335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5E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B2335E" w:rsidRPr="00B2335E" w:rsidRDefault="00B2335E" w:rsidP="00B2335E">
            <w:pPr>
              <w:pStyle w:val="a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5E">
              <w:rPr>
                <w:rFonts w:ascii="Times New Roman" w:hAnsi="Times New Roman" w:cs="Times New Roman"/>
                <w:sz w:val="24"/>
                <w:szCs w:val="24"/>
              </w:rPr>
              <w:t>Чему мы научились и чего достигли.</w:t>
            </w:r>
          </w:p>
        </w:tc>
        <w:tc>
          <w:tcPr>
            <w:tcW w:w="952" w:type="pct"/>
          </w:tcPr>
          <w:p w:rsidR="00B2335E" w:rsidRPr="00B2335E" w:rsidRDefault="00B2335E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E">
              <w:rPr>
                <w:rFonts w:ascii="Times New Roman" w:hAnsi="Times New Roman"/>
                <w:sz w:val="24"/>
                <w:szCs w:val="24"/>
              </w:rPr>
              <w:t>Итоговая диагностика.</w:t>
            </w:r>
          </w:p>
        </w:tc>
      </w:tr>
      <w:tr w:rsidR="00B2335E" w:rsidRPr="00B2335E" w:rsidTr="00D74C66">
        <w:tc>
          <w:tcPr>
            <w:tcW w:w="303" w:type="pct"/>
          </w:tcPr>
          <w:p w:rsidR="00B2335E" w:rsidRPr="00B2335E" w:rsidRDefault="00B2335E" w:rsidP="00D74C66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B2335E" w:rsidRPr="00B2335E" w:rsidRDefault="00B2335E" w:rsidP="00D7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B2335E" w:rsidRPr="00B2335E" w:rsidRDefault="00B2335E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B2335E" w:rsidRPr="00B2335E" w:rsidRDefault="00B2335E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42" w:type="pct"/>
          </w:tcPr>
          <w:p w:rsidR="00B2335E" w:rsidRPr="00B2335E" w:rsidRDefault="005D05DB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51" w:type="pct"/>
          </w:tcPr>
          <w:p w:rsidR="00B2335E" w:rsidRPr="00B2335E" w:rsidRDefault="00B2335E" w:rsidP="00B2335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B2335E" w:rsidRPr="00B2335E" w:rsidRDefault="00B2335E" w:rsidP="00B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566" w:rsidRPr="002A061D" w:rsidRDefault="00DA4566" w:rsidP="00517A2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A4566" w:rsidRDefault="00DA4566" w:rsidP="00CC741C">
      <w:pPr>
        <w:pStyle w:val="af0"/>
        <w:numPr>
          <w:ilvl w:val="1"/>
          <w:numId w:val="3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4A4733">
        <w:rPr>
          <w:rFonts w:ascii="Times New Roman" w:hAnsi="Times New Roman" w:cs="Times New Roman"/>
          <w:b/>
          <w:noProof/>
          <w:sz w:val="28"/>
          <w:szCs w:val="28"/>
        </w:rPr>
        <w:t>УСЛОВИЯ РЕАЛИЗАЦИИ ПРОГРАММЫ</w:t>
      </w:r>
    </w:p>
    <w:p w:rsidR="00D74C66" w:rsidRDefault="00D74C66" w:rsidP="00CC741C">
      <w:pPr>
        <w:numPr>
          <w:ilvl w:val="2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Кадровы</w:t>
      </w:r>
      <w:r w:rsidRPr="00741FCE">
        <w:rPr>
          <w:rFonts w:ascii="Times New Roman" w:hAnsi="Times New Roman"/>
          <w:b/>
          <w:sz w:val="28"/>
          <w:szCs w:val="28"/>
        </w:rPr>
        <w:t xml:space="preserve">е </w:t>
      </w:r>
      <w:r>
        <w:rPr>
          <w:rFonts w:ascii="Times New Roman" w:hAnsi="Times New Roman"/>
          <w:b/>
          <w:sz w:val="28"/>
          <w:szCs w:val="28"/>
        </w:rPr>
        <w:t>условия</w:t>
      </w:r>
    </w:p>
    <w:p w:rsidR="00590E00" w:rsidRPr="00590E00" w:rsidRDefault="00590E00" w:rsidP="00590E00">
      <w:pPr>
        <w:pStyle w:val="a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E00">
        <w:rPr>
          <w:rFonts w:ascii="Times New Roman" w:hAnsi="Times New Roman" w:cs="Times New Roman"/>
          <w:bCs/>
          <w:sz w:val="28"/>
          <w:szCs w:val="28"/>
        </w:rPr>
        <w:t xml:space="preserve">Программа реализуется учителем математики и информатики </w:t>
      </w:r>
      <w:r w:rsidRPr="00590E0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90E00">
        <w:rPr>
          <w:rFonts w:ascii="Times New Roman" w:hAnsi="Times New Roman" w:cs="Times New Roman"/>
          <w:bCs/>
          <w:sz w:val="28"/>
          <w:szCs w:val="28"/>
        </w:rPr>
        <w:t xml:space="preserve">на базе МБОУ </w:t>
      </w:r>
      <w:proofErr w:type="spellStart"/>
      <w:r w:rsidRPr="00590E00">
        <w:rPr>
          <w:rFonts w:ascii="Times New Roman" w:hAnsi="Times New Roman" w:cs="Times New Roman"/>
          <w:bCs/>
          <w:sz w:val="28"/>
          <w:szCs w:val="28"/>
        </w:rPr>
        <w:t>Озерская</w:t>
      </w:r>
      <w:proofErr w:type="spellEnd"/>
      <w:r w:rsidRPr="00590E00">
        <w:rPr>
          <w:rFonts w:ascii="Times New Roman" w:hAnsi="Times New Roman" w:cs="Times New Roman"/>
          <w:bCs/>
          <w:sz w:val="28"/>
          <w:szCs w:val="28"/>
        </w:rPr>
        <w:t xml:space="preserve"> СОШ </w:t>
      </w:r>
      <w:proofErr w:type="spellStart"/>
      <w:r w:rsidRPr="00590E00">
        <w:rPr>
          <w:rFonts w:ascii="Times New Roman" w:hAnsi="Times New Roman" w:cs="Times New Roman"/>
          <w:bCs/>
          <w:sz w:val="28"/>
          <w:szCs w:val="28"/>
        </w:rPr>
        <w:t>Илекского</w:t>
      </w:r>
      <w:proofErr w:type="spellEnd"/>
      <w:r w:rsidRPr="00590E00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при летнем лагере дневного пребывания «Орлята». </w:t>
      </w:r>
    </w:p>
    <w:p w:rsidR="00DA4566" w:rsidRPr="004A4733" w:rsidRDefault="00DA4566" w:rsidP="00D74C66">
      <w:pPr>
        <w:spacing w:before="240"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2.2.2 </w:t>
      </w:r>
      <w:r w:rsidRPr="004A4733">
        <w:rPr>
          <w:rFonts w:ascii="Times New Roman" w:hAnsi="Times New Roman"/>
          <w:b/>
          <w:noProof/>
          <w:sz w:val="28"/>
          <w:szCs w:val="28"/>
        </w:rPr>
        <w:t>Мат</w:t>
      </w:r>
      <w:r w:rsidR="00D74C66">
        <w:rPr>
          <w:rFonts w:ascii="Times New Roman" w:hAnsi="Times New Roman"/>
          <w:b/>
          <w:noProof/>
          <w:sz w:val="28"/>
          <w:szCs w:val="28"/>
        </w:rPr>
        <w:t>ериально-технические условия</w:t>
      </w:r>
    </w:p>
    <w:p w:rsidR="00D74C66" w:rsidRPr="00741FCE" w:rsidRDefault="00D74C66" w:rsidP="00D74C66">
      <w:pPr>
        <w:pStyle w:val="ae"/>
        <w:ind w:firstLine="709"/>
        <w:jc w:val="both"/>
        <w:rPr>
          <w:rFonts w:ascii="Times New Roman" w:hAnsi="Times New Roman" w:cs="Times New Roman"/>
          <w:bCs/>
          <w:iCs/>
          <w:color w:val="170E02"/>
          <w:sz w:val="28"/>
          <w:szCs w:val="28"/>
        </w:rPr>
      </w:pPr>
      <w:r w:rsidRPr="00741FCE">
        <w:rPr>
          <w:rFonts w:ascii="Times New Roman" w:hAnsi="Times New Roman" w:cs="Times New Roman"/>
          <w:bCs/>
          <w:iCs/>
          <w:color w:val="170E02"/>
          <w:sz w:val="28"/>
          <w:szCs w:val="28"/>
        </w:rPr>
        <w:lastRenderedPageBreak/>
        <w:t>Для реализации</w:t>
      </w:r>
      <w:r w:rsidRPr="00741FCE">
        <w:rPr>
          <w:rFonts w:ascii="Times New Roman" w:hAnsi="Times New Roman" w:cs="Times New Roman"/>
          <w:b/>
          <w:bCs/>
          <w:iCs/>
          <w:color w:val="170E02"/>
          <w:sz w:val="28"/>
          <w:szCs w:val="28"/>
        </w:rPr>
        <w:t xml:space="preserve"> </w:t>
      </w:r>
      <w:r w:rsidRPr="00741FCE">
        <w:rPr>
          <w:rFonts w:ascii="Times New Roman" w:hAnsi="Times New Roman" w:cs="Times New Roman"/>
          <w:bCs/>
          <w:iCs/>
          <w:color w:val="170E02"/>
          <w:sz w:val="28"/>
          <w:szCs w:val="28"/>
        </w:rPr>
        <w:t>программы необходима материально-техническая база:</w:t>
      </w:r>
    </w:p>
    <w:p w:rsidR="00D74C66" w:rsidRDefault="00D74C66" w:rsidP="00CC741C">
      <w:pPr>
        <w:pStyle w:val="a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color w:val="170E02"/>
          <w:sz w:val="28"/>
          <w:szCs w:val="28"/>
        </w:rPr>
        <w:t>Учебный кабинет</w:t>
      </w:r>
      <w:r w:rsidRPr="00F0412A">
        <w:rPr>
          <w:rFonts w:ascii="Times New Roman" w:hAnsi="Times New Roman" w:cs="Times New Roman"/>
          <w:sz w:val="28"/>
          <w:szCs w:val="28"/>
        </w:rPr>
        <w:t xml:space="preserve"> с оснащенными рабочими местами, с мебелью для теоретических и практических занятий.</w:t>
      </w:r>
    </w:p>
    <w:p w:rsidR="00D74C66" w:rsidRPr="00573DA4" w:rsidRDefault="00D74C66" w:rsidP="00CC741C">
      <w:pPr>
        <w:pStyle w:val="a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573DA4">
        <w:rPr>
          <w:rFonts w:ascii="Times New Roman" w:hAnsi="Times New Roman" w:cs="Times New Roman"/>
          <w:color w:val="170E02"/>
          <w:sz w:val="28"/>
          <w:szCs w:val="28"/>
        </w:rPr>
        <w:t xml:space="preserve">Учебные пособия: </w:t>
      </w:r>
    </w:p>
    <w:p w:rsidR="00D74C66" w:rsidRDefault="00D74C66" w:rsidP="00CC741C">
      <w:pPr>
        <w:pStyle w:val="a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8B3709">
        <w:rPr>
          <w:rFonts w:ascii="Times New Roman" w:hAnsi="Times New Roman" w:cs="Times New Roman"/>
          <w:color w:val="170E02"/>
          <w:sz w:val="28"/>
          <w:szCs w:val="28"/>
        </w:rPr>
        <w:t>наглядные пособия (рисунки, схемати</w:t>
      </w:r>
      <w:r>
        <w:rPr>
          <w:rFonts w:ascii="Times New Roman" w:hAnsi="Times New Roman" w:cs="Times New Roman"/>
          <w:color w:val="170E02"/>
          <w:sz w:val="28"/>
          <w:szCs w:val="28"/>
        </w:rPr>
        <w:t>ческие рисунки, схемы, таблицы)</w:t>
      </w:r>
      <w:r w:rsidRPr="008B3709">
        <w:rPr>
          <w:rFonts w:ascii="Times New Roman" w:hAnsi="Times New Roman" w:cs="Times New Roman"/>
          <w:color w:val="170E02"/>
          <w:sz w:val="28"/>
          <w:szCs w:val="28"/>
        </w:rPr>
        <w:t>; плакаты: 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</w:p>
    <w:p w:rsidR="00D74C66" w:rsidRPr="008B3709" w:rsidRDefault="00D74C66" w:rsidP="00CC741C">
      <w:pPr>
        <w:pStyle w:val="a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8B3709">
        <w:rPr>
          <w:rFonts w:ascii="Times New Roman" w:hAnsi="Times New Roman" w:cs="Times New Roman"/>
          <w:iCs/>
          <w:color w:val="170E02"/>
          <w:sz w:val="28"/>
          <w:szCs w:val="28"/>
        </w:rPr>
        <w:t>измерительные приборы: весы, часы и их модели.</w:t>
      </w:r>
    </w:p>
    <w:p w:rsidR="00D74C66" w:rsidRDefault="00D74C66" w:rsidP="00CC741C">
      <w:pPr>
        <w:pStyle w:val="a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8B3709">
        <w:rPr>
          <w:rFonts w:ascii="Times New Roman" w:hAnsi="Times New Roman" w:cs="Times New Roman"/>
          <w:color w:val="170E02"/>
          <w:sz w:val="28"/>
          <w:szCs w:val="28"/>
        </w:rPr>
        <w:t xml:space="preserve">Оборудование для  </w:t>
      </w:r>
      <w:r w:rsidRPr="008B3709">
        <w:rPr>
          <w:rFonts w:ascii="Times New Roman" w:hAnsi="Times New Roman" w:cs="Times New Roman"/>
          <w:bCs/>
          <w:color w:val="170E02"/>
          <w:sz w:val="28"/>
          <w:szCs w:val="28"/>
        </w:rPr>
        <w:t>демонстрации мультимедийных презентаций:</w:t>
      </w:r>
      <w:r w:rsidRPr="00741FCE"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 </w:t>
      </w:r>
      <w:r w:rsidRPr="00741FCE">
        <w:rPr>
          <w:rFonts w:ascii="Times New Roman" w:hAnsi="Times New Roman" w:cs="Times New Roman"/>
          <w:iCs/>
          <w:color w:val="170E02"/>
          <w:sz w:val="28"/>
          <w:szCs w:val="28"/>
        </w:rPr>
        <w:t>компьютер</w:t>
      </w:r>
      <w:r w:rsidRPr="00741FCE">
        <w:rPr>
          <w:rFonts w:ascii="Times New Roman" w:hAnsi="Times New Roman" w:cs="Times New Roman"/>
          <w:color w:val="170E02"/>
          <w:sz w:val="28"/>
          <w:szCs w:val="28"/>
        </w:rPr>
        <w:t xml:space="preserve">, </w:t>
      </w:r>
      <w:r w:rsidRPr="00741FCE"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 </w:t>
      </w:r>
      <w:r w:rsidRPr="00741FCE">
        <w:rPr>
          <w:rFonts w:ascii="Times New Roman" w:hAnsi="Times New Roman" w:cs="Times New Roman"/>
          <w:iCs/>
          <w:color w:val="170E02"/>
          <w:sz w:val="28"/>
          <w:szCs w:val="28"/>
        </w:rPr>
        <w:t>мультимедийный проектор</w:t>
      </w:r>
      <w:r w:rsidRPr="00741FCE">
        <w:rPr>
          <w:rFonts w:ascii="Times New Roman" w:hAnsi="Times New Roman" w:cs="Times New Roman"/>
          <w:color w:val="170E02"/>
          <w:sz w:val="28"/>
          <w:szCs w:val="28"/>
        </w:rPr>
        <w:t xml:space="preserve">, </w:t>
      </w:r>
      <w:r w:rsidRPr="00741FCE">
        <w:rPr>
          <w:rFonts w:ascii="Times New Roman" w:hAnsi="Times New Roman" w:cs="Times New Roman"/>
          <w:iCs/>
          <w:color w:val="170E02"/>
          <w:sz w:val="28"/>
          <w:szCs w:val="28"/>
        </w:rPr>
        <w:t>DVD</w:t>
      </w:r>
      <w:r w:rsidRPr="00741FCE">
        <w:rPr>
          <w:rFonts w:ascii="Times New Roman" w:hAnsi="Times New Roman" w:cs="Times New Roman"/>
          <w:color w:val="170E02"/>
          <w:sz w:val="28"/>
          <w:szCs w:val="28"/>
        </w:rPr>
        <w:t>, и др</w:t>
      </w:r>
      <w:r w:rsidRPr="00A57BA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A4566" w:rsidRPr="00476FB9" w:rsidRDefault="00DA4566" w:rsidP="00D74C66">
      <w:pPr>
        <w:pStyle w:val="af0"/>
        <w:widowControl w:val="0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566" w:rsidRDefault="00DA4566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A183C">
        <w:rPr>
          <w:rFonts w:ascii="Times New Roman" w:hAnsi="Times New Roman"/>
          <w:b/>
          <w:bCs/>
          <w:iCs/>
          <w:sz w:val="28"/>
          <w:szCs w:val="28"/>
        </w:rPr>
        <w:t>2.2.3. Рабочая программа воспитания.</w:t>
      </w:r>
    </w:p>
    <w:p w:rsidR="00DA4566" w:rsidRDefault="00DA4566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b/>
          <w:sz w:val="28"/>
          <w:szCs w:val="28"/>
        </w:rPr>
        <w:t>1. Цель воспитания</w:t>
      </w:r>
      <w:r w:rsidR="00D74C66">
        <w:rPr>
          <w:rFonts w:ascii="Times New Roman" w:hAnsi="Times New Roman" w:cs="Times New Roman"/>
          <w:sz w:val="28"/>
          <w:szCs w:val="28"/>
        </w:rPr>
        <w:t xml:space="preserve">: </w:t>
      </w:r>
      <w:r w:rsidRPr="00EF4F5B">
        <w:rPr>
          <w:rFonts w:ascii="Times New Roman" w:hAnsi="Times New Roman" w:cs="Times New Roman"/>
          <w:sz w:val="28"/>
          <w:szCs w:val="28"/>
        </w:rPr>
        <w:t>создание условий для формирования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4F5B">
        <w:rPr>
          <w:rFonts w:ascii="Times New Roman" w:hAnsi="Times New Roman" w:cs="Times New Roman"/>
          <w:sz w:val="28"/>
          <w:szCs w:val="28"/>
        </w:rPr>
        <w:t xml:space="preserve">активной, духовно-нравственной личности, стремящейся к </w:t>
      </w:r>
      <w:r>
        <w:rPr>
          <w:rFonts w:ascii="Times New Roman" w:hAnsi="Times New Roman" w:cs="Times New Roman"/>
          <w:sz w:val="28"/>
          <w:szCs w:val="28"/>
        </w:rPr>
        <w:t>физическому</w:t>
      </w:r>
      <w:r w:rsidRPr="00EF4F5B">
        <w:rPr>
          <w:rFonts w:ascii="Times New Roman" w:hAnsi="Times New Roman" w:cs="Times New Roman"/>
          <w:sz w:val="28"/>
          <w:szCs w:val="28"/>
        </w:rPr>
        <w:t xml:space="preserve"> развитию. </w:t>
      </w:r>
    </w:p>
    <w:p w:rsidR="00DA4566" w:rsidRDefault="00DA4566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66" w:rsidRDefault="00DA4566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10">
        <w:rPr>
          <w:rFonts w:ascii="Times New Roman" w:hAnsi="Times New Roman" w:cs="Times New Roman"/>
          <w:b/>
          <w:sz w:val="28"/>
          <w:szCs w:val="28"/>
        </w:rPr>
        <w:t xml:space="preserve">2. Виды, формы и содержание деятельности. </w:t>
      </w:r>
    </w:p>
    <w:p w:rsidR="00DA4566" w:rsidRDefault="0005296E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с коллективом уча</w:t>
      </w:r>
      <w:r w:rsidR="00DA4566" w:rsidRPr="00933110">
        <w:rPr>
          <w:rFonts w:ascii="Times New Roman" w:hAnsi="Times New Roman" w:cs="Times New Roman"/>
          <w:b/>
          <w:i/>
          <w:sz w:val="28"/>
          <w:szCs w:val="28"/>
        </w:rPr>
        <w:t xml:space="preserve">щихся: </w:t>
      </w:r>
    </w:p>
    <w:p w:rsidR="00DA4566" w:rsidRDefault="00DA4566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sym w:font="Symbol" w:char="F02D"/>
      </w:r>
      <w:r w:rsidRPr="00EF4F5B">
        <w:rPr>
          <w:rFonts w:ascii="Times New Roman" w:hAnsi="Times New Roman" w:cs="Times New Roman"/>
          <w:sz w:val="28"/>
          <w:szCs w:val="28"/>
        </w:rPr>
        <w:t xml:space="preserve"> формирование практических умений по организации органов самоуправления этике и психологии общения, технологии социального и творческого проектирования; </w:t>
      </w:r>
    </w:p>
    <w:p w:rsidR="00DA4566" w:rsidRDefault="00DA4566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sym w:font="Symbol" w:char="F02D"/>
      </w:r>
      <w:r w:rsidRPr="00EF4F5B">
        <w:rPr>
          <w:rFonts w:ascii="Times New Roman" w:hAnsi="Times New Roman" w:cs="Times New Roman"/>
          <w:sz w:val="28"/>
          <w:szCs w:val="28"/>
        </w:rPr>
        <w:t xml:space="preserve"> обучение умениям и навыкам организаторской деятельности, самоорганизации, формированию ответственности за себя и других; </w:t>
      </w:r>
    </w:p>
    <w:p w:rsidR="00DA4566" w:rsidRDefault="00DA4566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sym w:font="Symbol" w:char="F02D"/>
      </w:r>
      <w:r w:rsidRPr="00EF4F5B">
        <w:rPr>
          <w:rFonts w:ascii="Times New Roman" w:hAnsi="Times New Roman" w:cs="Times New Roman"/>
          <w:sz w:val="28"/>
          <w:szCs w:val="28"/>
        </w:rPr>
        <w:t xml:space="preserve"> развитие творческого, культурного, коммуникативного потенциала </w:t>
      </w:r>
      <w:r w:rsidR="00C966F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EF4F5B">
        <w:rPr>
          <w:rFonts w:ascii="Times New Roman" w:hAnsi="Times New Roman" w:cs="Times New Roman"/>
          <w:sz w:val="28"/>
          <w:szCs w:val="28"/>
        </w:rPr>
        <w:t xml:space="preserve"> в процессе участия в совместной общественно-полезной деятельности; </w:t>
      </w:r>
    </w:p>
    <w:p w:rsidR="00DA4566" w:rsidRDefault="00DA4566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sym w:font="Symbol" w:char="F02D"/>
      </w:r>
      <w:r w:rsidRPr="00EF4F5B">
        <w:rPr>
          <w:rFonts w:ascii="Times New Roman" w:hAnsi="Times New Roman" w:cs="Times New Roman"/>
          <w:sz w:val="28"/>
          <w:szCs w:val="28"/>
        </w:rPr>
        <w:t xml:space="preserve"> содействие формированию активной гражданской позиции; </w:t>
      </w:r>
    </w:p>
    <w:p w:rsidR="00DA4566" w:rsidRDefault="00DA4566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sym w:font="Symbol" w:char="F02D"/>
      </w:r>
      <w:r w:rsidRPr="00EF4F5B">
        <w:rPr>
          <w:rFonts w:ascii="Times New Roman" w:hAnsi="Times New Roman" w:cs="Times New Roman"/>
          <w:sz w:val="28"/>
          <w:szCs w:val="28"/>
        </w:rPr>
        <w:t xml:space="preserve"> воспитание сознательного отношения к своему здоровью, к природе, к своему </w:t>
      </w:r>
      <w:r>
        <w:rPr>
          <w:rFonts w:ascii="Times New Roman" w:hAnsi="Times New Roman" w:cs="Times New Roman"/>
          <w:sz w:val="28"/>
          <w:szCs w:val="28"/>
        </w:rPr>
        <w:t>селу и т.п.</w:t>
      </w:r>
      <w:r w:rsidRPr="00EF4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66" w:rsidRPr="00C966F7" w:rsidRDefault="00DA4566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6F7">
        <w:rPr>
          <w:rFonts w:ascii="Times New Roman" w:hAnsi="Times New Roman" w:cs="Times New Roman"/>
          <w:b/>
          <w:i/>
          <w:sz w:val="28"/>
          <w:szCs w:val="28"/>
        </w:rPr>
        <w:t>Работа с родителями:</w:t>
      </w:r>
      <w:r w:rsidRPr="00C966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4566" w:rsidRDefault="00DA4566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sym w:font="Symbol" w:char="F02D"/>
      </w:r>
      <w:r w:rsidRPr="00EF4F5B">
        <w:rPr>
          <w:rFonts w:ascii="Times New Roman" w:hAnsi="Times New Roman" w:cs="Times New Roman"/>
          <w:sz w:val="28"/>
          <w:szCs w:val="28"/>
        </w:rPr>
        <w:t xml:space="preserve"> организация системы индивидуальной и коллективной работы с родителями (тематические беседы, собрания, индивидуальные консультации); </w:t>
      </w:r>
    </w:p>
    <w:p w:rsidR="00DA4566" w:rsidRDefault="00DA4566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sym w:font="Symbol" w:char="F02D"/>
      </w:r>
      <w:r w:rsidRPr="00EF4F5B">
        <w:rPr>
          <w:rFonts w:ascii="Times New Roman" w:hAnsi="Times New Roman" w:cs="Times New Roman"/>
          <w:sz w:val="28"/>
          <w:szCs w:val="28"/>
        </w:rPr>
        <w:t xml:space="preserve"> содействие сплочению родительского коллектива и вовлечение в жизнедеятельность творческого объединения (организация и проведение открытых занятий для родителей в течение года, проведение совместных мастер-классов); </w:t>
      </w:r>
    </w:p>
    <w:p w:rsidR="00DA4566" w:rsidRDefault="00DA4566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sym w:font="Symbol" w:char="F02D"/>
      </w:r>
      <w:r w:rsidRPr="00EF4F5B">
        <w:rPr>
          <w:rFonts w:ascii="Times New Roman" w:hAnsi="Times New Roman" w:cs="Times New Roman"/>
          <w:sz w:val="28"/>
          <w:szCs w:val="28"/>
        </w:rPr>
        <w:t xml:space="preserve"> оформление информационных уголков для родителей по вопросам воспитания </w:t>
      </w:r>
      <w:r w:rsidR="00C966F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EF4F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566" w:rsidRDefault="00DA4566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10">
        <w:rPr>
          <w:rFonts w:ascii="Times New Roman" w:hAnsi="Times New Roman" w:cs="Times New Roman"/>
          <w:b/>
          <w:sz w:val="28"/>
          <w:szCs w:val="28"/>
        </w:rPr>
        <w:t xml:space="preserve">3. Планируемые результаты и формы их демонстрации. </w:t>
      </w:r>
    </w:p>
    <w:p w:rsidR="00DA4566" w:rsidRDefault="00DA4566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5B">
        <w:rPr>
          <w:rFonts w:ascii="Times New Roman" w:hAnsi="Times New Roman" w:cs="Times New Roman"/>
          <w:sz w:val="28"/>
          <w:szCs w:val="28"/>
        </w:rPr>
        <w:t xml:space="preserve">Результат воспитания – представляет собой развитие интеллектуальной образованности, воспитанности, умений и навыков деятельности, пробуждение высоких нравственно-эстетических чувств. </w:t>
      </w:r>
    </w:p>
    <w:p w:rsidR="00DA4566" w:rsidRDefault="00C966F7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воспитания у уча</w:t>
      </w:r>
      <w:r w:rsidR="00DA4566" w:rsidRPr="00EF4F5B">
        <w:rPr>
          <w:rFonts w:ascii="Times New Roman" w:hAnsi="Times New Roman" w:cs="Times New Roman"/>
          <w:sz w:val="28"/>
          <w:szCs w:val="28"/>
        </w:rPr>
        <w:t xml:space="preserve">щихся формируется уважительное отношение </w:t>
      </w:r>
      <w:r w:rsidR="00DA4566" w:rsidRPr="00EF4F5B">
        <w:rPr>
          <w:rFonts w:ascii="Times New Roman" w:hAnsi="Times New Roman" w:cs="Times New Roman"/>
          <w:sz w:val="28"/>
          <w:szCs w:val="28"/>
        </w:rPr>
        <w:lastRenderedPageBreak/>
        <w:t>к профессиональной деятельности, развивается культура труда, приобретается понимание значимости трудовой деятельности, формируются коммуникативные качества, ответственность, толерантность, активность и инициативность, развивается умение следовать нравственным нормам общест</w:t>
      </w:r>
      <w:r w:rsidR="00DA4566">
        <w:rPr>
          <w:rFonts w:ascii="Times New Roman" w:hAnsi="Times New Roman" w:cs="Times New Roman"/>
          <w:sz w:val="28"/>
          <w:szCs w:val="28"/>
        </w:rPr>
        <w:t>ва.</w:t>
      </w:r>
    </w:p>
    <w:p w:rsidR="00DA4566" w:rsidRDefault="00DA4566" w:rsidP="00D74C66">
      <w:pPr>
        <w:pStyle w:val="af0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566" w:rsidRPr="00DF60BA" w:rsidRDefault="00DA4566" w:rsidP="00C966F7">
      <w:pPr>
        <w:pStyle w:val="af0"/>
        <w:widowControl w:val="0"/>
        <w:tabs>
          <w:tab w:val="left" w:pos="28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77C29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4566" w:rsidRPr="002E113A" w:rsidRDefault="00DA4566" w:rsidP="00CA183C">
      <w:pPr>
        <w:keepNext/>
        <w:keepLines/>
        <w:widowControl w:val="0"/>
        <w:tabs>
          <w:tab w:val="left" w:pos="2986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268"/>
        <w:gridCol w:w="2126"/>
        <w:gridCol w:w="1559"/>
        <w:gridCol w:w="1985"/>
        <w:gridCol w:w="1559"/>
      </w:tblGrid>
      <w:tr w:rsidR="00DA4566" w:rsidRPr="00807495" w:rsidTr="00807495">
        <w:trPr>
          <w:trHeight w:val="828"/>
        </w:trPr>
        <w:tc>
          <w:tcPr>
            <w:tcW w:w="568" w:type="dxa"/>
          </w:tcPr>
          <w:p w:rsidR="00DA4566" w:rsidRPr="00C966F7" w:rsidRDefault="00DA4566" w:rsidP="00C9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F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DA4566" w:rsidRPr="00C966F7" w:rsidRDefault="00DA4566" w:rsidP="00C9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F7">
              <w:rPr>
                <w:rFonts w:ascii="Times New Roman" w:hAnsi="Times New Roman"/>
                <w:b/>
                <w:sz w:val="24"/>
                <w:szCs w:val="24"/>
              </w:rPr>
              <w:t>Направление воспитательной</w:t>
            </w:r>
          </w:p>
          <w:p w:rsidR="00DA4566" w:rsidRPr="00C966F7" w:rsidRDefault="00DA4566" w:rsidP="00C9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F7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126" w:type="dxa"/>
          </w:tcPr>
          <w:p w:rsidR="00DA4566" w:rsidRPr="00C966F7" w:rsidRDefault="00DA4566" w:rsidP="00C9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F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DA4566" w:rsidRPr="00C966F7" w:rsidRDefault="00DA4566" w:rsidP="00C9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F7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985" w:type="dxa"/>
          </w:tcPr>
          <w:p w:rsidR="00DA4566" w:rsidRPr="00C966F7" w:rsidRDefault="00DA4566" w:rsidP="00C9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F7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DA4566" w:rsidRPr="00C966F7" w:rsidRDefault="00DA4566" w:rsidP="00C9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F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A4566" w:rsidRPr="00807495" w:rsidTr="00807495">
        <w:trPr>
          <w:trHeight w:val="828"/>
        </w:trPr>
        <w:tc>
          <w:tcPr>
            <w:tcW w:w="568" w:type="dxa"/>
          </w:tcPr>
          <w:p w:rsidR="00DA4566" w:rsidRPr="00807495" w:rsidRDefault="00DA4566" w:rsidP="00807495">
            <w:pPr>
              <w:pStyle w:val="TableParagraph"/>
              <w:ind w:left="111" w:right="77" w:firstLine="50"/>
              <w:rPr>
                <w:sz w:val="24"/>
                <w:szCs w:val="24"/>
              </w:rPr>
            </w:pPr>
            <w:r w:rsidRPr="00807495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DA4566" w:rsidRPr="005E391B" w:rsidRDefault="00DA4566" w:rsidP="005E391B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5E391B">
              <w:rPr>
                <w:rFonts w:ascii="Times New Roman" w:hAnsi="Times New Roman"/>
                <w:sz w:val="24"/>
                <w:szCs w:val="24"/>
              </w:rPr>
              <w:t>Духовно</w:t>
            </w:r>
            <w:r w:rsidR="005E391B" w:rsidRPr="005E391B">
              <w:rPr>
                <w:rFonts w:ascii="Times New Roman" w:hAnsi="Times New Roman"/>
                <w:sz w:val="24"/>
                <w:szCs w:val="24"/>
              </w:rPr>
              <w:t>-</w:t>
            </w:r>
            <w:r w:rsidRPr="005E391B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2126" w:type="dxa"/>
          </w:tcPr>
          <w:p w:rsidR="00DA4566" w:rsidRPr="00807495" w:rsidRDefault="00DA4566" w:rsidP="00807495">
            <w:pPr>
              <w:pStyle w:val="TableParagraph"/>
              <w:ind w:left="141" w:right="158"/>
              <w:rPr>
                <w:b/>
                <w:spacing w:val="-1"/>
                <w:sz w:val="24"/>
                <w:szCs w:val="24"/>
              </w:rPr>
            </w:pPr>
            <w:r w:rsidRPr="002E113A">
              <w:t>1. Участие в мероприятиях, п</w:t>
            </w:r>
            <w:r w:rsidR="00590E00">
              <w:t>освященных Дню памяти и скорби</w:t>
            </w:r>
          </w:p>
        </w:tc>
        <w:tc>
          <w:tcPr>
            <w:tcW w:w="1559" w:type="dxa"/>
          </w:tcPr>
          <w:p w:rsidR="00DA4566" w:rsidRPr="00807495" w:rsidRDefault="00590E00" w:rsidP="00807495">
            <w:pPr>
              <w:pStyle w:val="TableParagraph"/>
              <w:ind w:left="112" w:right="86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1985" w:type="dxa"/>
          </w:tcPr>
          <w:p w:rsidR="00DA4566" w:rsidRPr="00807495" w:rsidRDefault="005E391B" w:rsidP="00590E00">
            <w:pPr>
              <w:pStyle w:val="TableParagraph"/>
              <w:tabs>
                <w:tab w:val="left" w:pos="1985"/>
              </w:tabs>
              <w:ind w:left="142"/>
              <w:rPr>
                <w:spacing w:val="-1"/>
                <w:sz w:val="24"/>
                <w:szCs w:val="24"/>
              </w:rPr>
            </w:pPr>
            <w:r>
              <w:t>Воспитание у уча</w:t>
            </w:r>
            <w:r w:rsidR="00DA4566" w:rsidRPr="002E113A">
              <w:t xml:space="preserve">щихся чувства </w:t>
            </w:r>
            <w:r w:rsidR="00590E00">
              <w:t xml:space="preserve">патриотизма, </w:t>
            </w:r>
            <w:r w:rsidR="00DA4566" w:rsidRPr="002E113A">
              <w:t xml:space="preserve">уважения, внимания, чуткости к </w:t>
            </w:r>
            <w:r w:rsidR="00590E00">
              <w:t>участникам ВОВ</w:t>
            </w:r>
          </w:p>
        </w:tc>
        <w:tc>
          <w:tcPr>
            <w:tcW w:w="1559" w:type="dxa"/>
          </w:tcPr>
          <w:p w:rsidR="00DA4566" w:rsidRPr="00807495" w:rsidRDefault="00DA4566" w:rsidP="00807495">
            <w:pPr>
              <w:pStyle w:val="TableParagraph"/>
              <w:ind w:left="116"/>
              <w:rPr>
                <w:sz w:val="24"/>
                <w:szCs w:val="24"/>
              </w:rPr>
            </w:pPr>
          </w:p>
        </w:tc>
      </w:tr>
      <w:tr w:rsidR="00DA4566" w:rsidRPr="00807495" w:rsidTr="00807495">
        <w:trPr>
          <w:trHeight w:val="828"/>
        </w:trPr>
        <w:tc>
          <w:tcPr>
            <w:tcW w:w="568" w:type="dxa"/>
          </w:tcPr>
          <w:p w:rsidR="00DA4566" w:rsidRPr="00807495" w:rsidRDefault="00DA4566" w:rsidP="00807495">
            <w:pPr>
              <w:pStyle w:val="TableParagraph"/>
              <w:ind w:left="111" w:right="77" w:firstLine="5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4566" w:rsidRPr="00723CB0" w:rsidRDefault="00DA4566" w:rsidP="00807495">
            <w:pPr>
              <w:pStyle w:val="TableParagraph"/>
              <w:spacing w:line="270" w:lineRule="atLeast"/>
              <w:ind w:left="111" w:right="99" w:hanging="1"/>
              <w:jc w:val="center"/>
            </w:pPr>
          </w:p>
        </w:tc>
        <w:tc>
          <w:tcPr>
            <w:tcW w:w="2126" w:type="dxa"/>
          </w:tcPr>
          <w:p w:rsidR="00DA4566" w:rsidRPr="002E113A" w:rsidRDefault="00DA4566" w:rsidP="002E46F6">
            <w:pPr>
              <w:pStyle w:val="TableParagraph"/>
              <w:ind w:left="141" w:right="158"/>
            </w:pPr>
            <w:r w:rsidRPr="002E113A">
              <w:t>2. Участие в меро</w:t>
            </w:r>
            <w:r w:rsidR="00590E00">
              <w:t>приятиях, посвященных Дню</w:t>
            </w:r>
            <w:r w:rsidR="002E46F6">
              <w:t xml:space="preserve"> Пушкина, Дню России/ Дню семьи</w:t>
            </w:r>
          </w:p>
        </w:tc>
        <w:tc>
          <w:tcPr>
            <w:tcW w:w="1559" w:type="dxa"/>
          </w:tcPr>
          <w:p w:rsidR="00DA4566" w:rsidRPr="00807495" w:rsidRDefault="00DA4566" w:rsidP="00807495">
            <w:pPr>
              <w:pStyle w:val="TableParagraph"/>
              <w:ind w:left="112" w:right="86" w:firstLine="3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4566" w:rsidRPr="002E113A" w:rsidRDefault="005E391B" w:rsidP="00590E00">
            <w:pPr>
              <w:pStyle w:val="TableParagraph"/>
              <w:tabs>
                <w:tab w:val="left" w:pos="1985"/>
              </w:tabs>
              <w:ind w:left="142"/>
            </w:pPr>
            <w:r>
              <w:t>Воспитание у уча</w:t>
            </w:r>
            <w:r w:rsidR="00DA4566" w:rsidRPr="002E113A">
              <w:t xml:space="preserve">щихся чувства </w:t>
            </w:r>
            <w:r w:rsidR="002E46F6">
              <w:t>патриотизма, уважения традиций своего народа, семьи</w:t>
            </w:r>
          </w:p>
        </w:tc>
        <w:tc>
          <w:tcPr>
            <w:tcW w:w="1559" w:type="dxa"/>
          </w:tcPr>
          <w:p w:rsidR="00DA4566" w:rsidRPr="00807495" w:rsidRDefault="00DA4566" w:rsidP="00807495">
            <w:pPr>
              <w:pStyle w:val="TableParagraph"/>
              <w:ind w:left="116"/>
              <w:rPr>
                <w:sz w:val="24"/>
                <w:szCs w:val="24"/>
              </w:rPr>
            </w:pPr>
          </w:p>
        </w:tc>
      </w:tr>
      <w:tr w:rsidR="00DA4566" w:rsidRPr="00807495" w:rsidTr="00807495">
        <w:trPr>
          <w:trHeight w:val="828"/>
        </w:trPr>
        <w:tc>
          <w:tcPr>
            <w:tcW w:w="568" w:type="dxa"/>
          </w:tcPr>
          <w:p w:rsidR="00DA4566" w:rsidRPr="00807495" w:rsidRDefault="00DA4566" w:rsidP="00807495">
            <w:pPr>
              <w:pStyle w:val="TableParagraph"/>
              <w:ind w:left="111" w:right="77" w:firstLine="50"/>
              <w:rPr>
                <w:sz w:val="24"/>
                <w:szCs w:val="24"/>
              </w:rPr>
            </w:pPr>
            <w:r w:rsidRPr="00807495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DA4566" w:rsidRPr="00D50A55" w:rsidRDefault="00DA4566" w:rsidP="00807495">
            <w:pPr>
              <w:pStyle w:val="TableParagraph"/>
              <w:spacing w:line="270" w:lineRule="atLeast"/>
              <w:ind w:left="111" w:right="99" w:hanging="1"/>
            </w:pPr>
            <w:r w:rsidRPr="00D50A55"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2126" w:type="dxa"/>
          </w:tcPr>
          <w:p w:rsidR="00DA4566" w:rsidRPr="00D50A55" w:rsidRDefault="00DA4566" w:rsidP="002E46F6">
            <w:pPr>
              <w:pStyle w:val="TableParagraph"/>
              <w:ind w:left="141" w:right="158"/>
            </w:pPr>
            <w:r w:rsidRPr="00D50A55">
              <w:t xml:space="preserve">1. Участие в мероприятиях, посвященных </w:t>
            </w:r>
            <w:r w:rsidR="002E46F6">
              <w:t xml:space="preserve"> Дню здоровья</w:t>
            </w:r>
          </w:p>
        </w:tc>
        <w:tc>
          <w:tcPr>
            <w:tcW w:w="1559" w:type="dxa"/>
          </w:tcPr>
          <w:p w:rsidR="00DA4566" w:rsidRPr="00807495" w:rsidRDefault="00DA4566" w:rsidP="00590E00">
            <w:pPr>
              <w:pStyle w:val="TableParagraph"/>
              <w:ind w:right="8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4566" w:rsidRPr="00D50A55" w:rsidRDefault="00DA4566" w:rsidP="0005296E">
            <w:pPr>
              <w:pStyle w:val="TableParagraph"/>
              <w:ind w:left="142"/>
            </w:pPr>
            <w:r w:rsidRPr="00D50A55">
              <w:t>Воспитание ценностного отношения к здоровью и здоровому образу жизни</w:t>
            </w:r>
          </w:p>
        </w:tc>
        <w:tc>
          <w:tcPr>
            <w:tcW w:w="1559" w:type="dxa"/>
          </w:tcPr>
          <w:p w:rsidR="00DA4566" w:rsidRPr="00807495" w:rsidRDefault="00DA4566" w:rsidP="00807495">
            <w:pPr>
              <w:pStyle w:val="TableParagraph"/>
              <w:ind w:left="116"/>
              <w:rPr>
                <w:sz w:val="24"/>
                <w:szCs w:val="24"/>
              </w:rPr>
            </w:pPr>
          </w:p>
        </w:tc>
      </w:tr>
    </w:tbl>
    <w:p w:rsidR="00DA4566" w:rsidRPr="00CA183C" w:rsidRDefault="00DA4566" w:rsidP="00CA183C">
      <w:pPr>
        <w:pStyle w:val="af0"/>
        <w:widowControl w:val="0"/>
        <w:tabs>
          <w:tab w:val="left" w:pos="284"/>
        </w:tabs>
        <w:spacing w:after="0" w:line="240" w:lineRule="auto"/>
        <w:ind w:left="91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91EE3" w:rsidRDefault="00391EE3" w:rsidP="00391E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1FCE">
        <w:rPr>
          <w:rFonts w:ascii="Times New Roman" w:hAnsi="Times New Roman"/>
          <w:b/>
          <w:sz w:val="28"/>
          <w:szCs w:val="28"/>
        </w:rPr>
        <w:t xml:space="preserve">2.3. </w:t>
      </w:r>
      <w:r w:rsidRPr="00741FCE">
        <w:rPr>
          <w:rFonts w:ascii="Times New Roman" w:hAnsi="Times New Roman"/>
          <w:b/>
          <w:sz w:val="28"/>
          <w:szCs w:val="28"/>
        </w:rPr>
        <w:tab/>
        <w:t>ФОРМЫ АТТЕСТАЦИИ/КОНТРОЛЯ</w:t>
      </w:r>
    </w:p>
    <w:p w:rsidR="0005296E" w:rsidRPr="009B07C6" w:rsidRDefault="0005296E" w:rsidP="000529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07C6">
        <w:rPr>
          <w:rFonts w:ascii="Times New Roman" w:hAnsi="Times New Roman"/>
          <w:color w:val="000000"/>
          <w:sz w:val="28"/>
          <w:szCs w:val="28"/>
        </w:rPr>
        <w:t xml:space="preserve">Для отслеживания результативности образовательной деятельности по программе проводятся: </w:t>
      </w:r>
      <w:r w:rsidR="00590E00">
        <w:rPr>
          <w:rFonts w:ascii="Times New Roman" w:hAnsi="Times New Roman"/>
          <w:i/>
          <w:color w:val="000000"/>
          <w:sz w:val="28"/>
          <w:szCs w:val="28"/>
        </w:rPr>
        <w:t xml:space="preserve">входной </w:t>
      </w:r>
      <w:r w:rsidRPr="009B07C6">
        <w:rPr>
          <w:rFonts w:ascii="Times New Roman" w:hAnsi="Times New Roman"/>
          <w:i/>
          <w:color w:val="000000"/>
          <w:sz w:val="28"/>
          <w:szCs w:val="28"/>
        </w:rPr>
        <w:t>и итоговый контроль.</w:t>
      </w:r>
    </w:p>
    <w:p w:rsidR="0005296E" w:rsidRPr="009B07C6" w:rsidRDefault="0005296E" w:rsidP="0005296E">
      <w:pPr>
        <w:spacing w:after="0" w:line="240" w:lineRule="auto"/>
        <w:ind w:left="85" w:right="20" w:firstLine="624"/>
        <w:jc w:val="both"/>
        <w:rPr>
          <w:rFonts w:ascii="Times New Roman" w:hAnsi="Times New Roman"/>
          <w:sz w:val="28"/>
          <w:szCs w:val="28"/>
        </w:rPr>
      </w:pPr>
      <w:r w:rsidRPr="009B07C6">
        <w:rPr>
          <w:rFonts w:ascii="Times New Roman" w:hAnsi="Times New Roman"/>
          <w:i/>
          <w:iCs/>
          <w:sz w:val="28"/>
          <w:szCs w:val="28"/>
        </w:rPr>
        <w:t xml:space="preserve">Входная диагностика </w:t>
      </w:r>
      <w:r w:rsidRPr="009B07C6">
        <w:rPr>
          <w:rFonts w:ascii="Times New Roman" w:hAnsi="Times New Roman"/>
          <w:sz w:val="28"/>
          <w:szCs w:val="28"/>
        </w:rPr>
        <w:t xml:space="preserve">проводится </w:t>
      </w:r>
      <w:r w:rsidRPr="009B07C6">
        <w:rPr>
          <w:rFonts w:ascii="Times New Roman" w:hAnsi="Times New Roman"/>
          <w:i/>
          <w:sz w:val="28"/>
          <w:szCs w:val="28"/>
        </w:rPr>
        <w:t xml:space="preserve">в начале </w:t>
      </w:r>
      <w:r>
        <w:rPr>
          <w:rFonts w:ascii="Times New Roman" w:hAnsi="Times New Roman"/>
          <w:i/>
          <w:sz w:val="28"/>
          <w:szCs w:val="28"/>
        </w:rPr>
        <w:t>обучения</w:t>
      </w:r>
      <w:r w:rsidRPr="009B07C6">
        <w:rPr>
          <w:rFonts w:ascii="Times New Roman" w:hAnsi="Times New Roman"/>
          <w:sz w:val="28"/>
          <w:szCs w:val="28"/>
        </w:rPr>
        <w:t xml:space="preserve"> с целью выявления</w:t>
      </w:r>
      <w:r w:rsidRPr="009B07C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B07C6">
        <w:rPr>
          <w:rFonts w:ascii="Times New Roman" w:hAnsi="Times New Roman"/>
          <w:sz w:val="28"/>
          <w:szCs w:val="28"/>
        </w:rPr>
        <w:t>первоначального уровня знаний, умений и возможностей детей.</w:t>
      </w:r>
    </w:p>
    <w:p w:rsidR="0005296E" w:rsidRPr="009B07C6" w:rsidRDefault="0005296E" w:rsidP="0005296E">
      <w:pPr>
        <w:spacing w:after="0" w:line="240" w:lineRule="auto"/>
        <w:ind w:left="85" w:firstLine="624"/>
        <w:jc w:val="both"/>
        <w:rPr>
          <w:rFonts w:ascii="Times New Roman" w:hAnsi="Times New Roman"/>
          <w:i/>
          <w:iCs/>
          <w:sz w:val="28"/>
          <w:szCs w:val="28"/>
        </w:rPr>
      </w:pPr>
      <w:r w:rsidRPr="009B07C6">
        <w:rPr>
          <w:rFonts w:ascii="Times New Roman" w:hAnsi="Times New Roman"/>
          <w:i/>
          <w:iCs/>
          <w:sz w:val="28"/>
          <w:szCs w:val="28"/>
        </w:rPr>
        <w:t>Формы:</w:t>
      </w:r>
    </w:p>
    <w:p w:rsidR="0005296E" w:rsidRPr="009B07C6" w:rsidRDefault="0005296E" w:rsidP="00CC741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B07C6">
        <w:rPr>
          <w:rFonts w:ascii="Times New Roman" w:hAnsi="Times New Roman"/>
          <w:i/>
          <w:iCs/>
          <w:sz w:val="28"/>
          <w:szCs w:val="28"/>
        </w:rPr>
        <w:t>собеседование;</w:t>
      </w:r>
    </w:p>
    <w:p w:rsidR="0005296E" w:rsidRPr="009B07C6" w:rsidRDefault="0005296E" w:rsidP="00CC741C">
      <w:pPr>
        <w:numPr>
          <w:ilvl w:val="0"/>
          <w:numId w:val="15"/>
        </w:numPr>
        <w:tabs>
          <w:tab w:val="left" w:pos="50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B07C6">
        <w:rPr>
          <w:rFonts w:ascii="Times New Roman" w:hAnsi="Times New Roman"/>
          <w:i/>
          <w:iCs/>
          <w:sz w:val="28"/>
          <w:szCs w:val="28"/>
        </w:rPr>
        <w:t>выполнение практических заданий педагога.</w:t>
      </w:r>
    </w:p>
    <w:p w:rsidR="0005296E" w:rsidRPr="009B07C6" w:rsidRDefault="0005296E" w:rsidP="00052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7C6">
        <w:rPr>
          <w:rFonts w:ascii="Times New Roman" w:hAnsi="Times New Roman"/>
          <w:i/>
          <w:iCs/>
          <w:sz w:val="28"/>
          <w:szCs w:val="28"/>
        </w:rPr>
        <w:t xml:space="preserve">Итоговая аттестация (итоговый контроль) </w:t>
      </w:r>
      <w:r w:rsidRPr="009B07C6">
        <w:rPr>
          <w:rFonts w:ascii="Times New Roman" w:hAnsi="Times New Roman"/>
          <w:i/>
          <w:sz w:val="28"/>
          <w:szCs w:val="28"/>
        </w:rPr>
        <w:t>проводится в мае,</w:t>
      </w:r>
      <w:r w:rsidRPr="009B07C6">
        <w:rPr>
          <w:rFonts w:ascii="Times New Roman" w:hAnsi="Times New Roman"/>
          <w:sz w:val="28"/>
          <w:szCs w:val="28"/>
        </w:rPr>
        <w:t xml:space="preserve"> с целью оценки уровня и качества освоения учащимися дополнительной общеразвивающей программы (всего периода </w:t>
      </w:r>
      <w:proofErr w:type="gramStart"/>
      <w:r w:rsidRPr="009B07C6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9B07C6">
        <w:rPr>
          <w:rFonts w:ascii="Times New Roman" w:hAnsi="Times New Roman"/>
          <w:sz w:val="28"/>
          <w:szCs w:val="28"/>
        </w:rPr>
        <w:t>).</w:t>
      </w:r>
    </w:p>
    <w:p w:rsidR="0005296E" w:rsidRPr="00102381" w:rsidRDefault="0005296E" w:rsidP="0005296E">
      <w:pPr>
        <w:spacing w:after="0" w:line="240" w:lineRule="auto"/>
        <w:ind w:left="85" w:firstLine="624"/>
        <w:jc w:val="both"/>
        <w:rPr>
          <w:rFonts w:ascii="Times New Roman" w:hAnsi="Times New Roman"/>
          <w:i/>
          <w:iCs/>
          <w:sz w:val="28"/>
          <w:szCs w:val="28"/>
        </w:rPr>
      </w:pPr>
      <w:r w:rsidRPr="009B07C6">
        <w:rPr>
          <w:rFonts w:ascii="Times New Roman" w:hAnsi="Times New Roman"/>
          <w:i/>
          <w:iCs/>
          <w:sz w:val="28"/>
          <w:szCs w:val="28"/>
        </w:rPr>
        <w:t xml:space="preserve">Формы: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игра, представление, выступление,  тестирование.</w:t>
      </w:r>
    </w:p>
    <w:p w:rsidR="0005296E" w:rsidRPr="009B07C6" w:rsidRDefault="0005296E" w:rsidP="000529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7C6">
        <w:rPr>
          <w:rFonts w:ascii="Times New Roman" w:hAnsi="Times New Roman"/>
          <w:color w:val="000000"/>
          <w:sz w:val="28"/>
          <w:szCs w:val="28"/>
        </w:rPr>
        <w:t xml:space="preserve">Для отслеживания и фиксации образовательных результатов используются: </w:t>
      </w:r>
    </w:p>
    <w:p w:rsidR="0005296E" w:rsidRPr="00102381" w:rsidRDefault="0005296E" w:rsidP="00CC741C">
      <w:pPr>
        <w:pStyle w:val="af0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381">
        <w:rPr>
          <w:rFonts w:ascii="Times New Roman" w:hAnsi="Times New Roman" w:cs="Times New Roman"/>
          <w:color w:val="000000"/>
          <w:sz w:val="28"/>
          <w:szCs w:val="28"/>
        </w:rPr>
        <w:t>материалы практических работ и тестирования;</w:t>
      </w:r>
    </w:p>
    <w:p w:rsidR="0005296E" w:rsidRPr="00102381" w:rsidRDefault="0005296E" w:rsidP="00CC741C">
      <w:pPr>
        <w:pStyle w:val="af0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381">
        <w:rPr>
          <w:rFonts w:ascii="Times New Roman" w:hAnsi="Times New Roman" w:cs="Times New Roman"/>
          <w:color w:val="000000"/>
          <w:sz w:val="28"/>
          <w:szCs w:val="28"/>
        </w:rPr>
        <w:t>карты мониторинга индивидуального развития учащегося.</w:t>
      </w:r>
    </w:p>
    <w:p w:rsidR="00DA4566" w:rsidRPr="00C01276" w:rsidRDefault="00DA4566" w:rsidP="00EA0B3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5E391B" w:rsidRDefault="00DA4566" w:rsidP="00EA0B3A">
      <w:pPr>
        <w:pStyle w:val="3"/>
        <w:ind w:firstLine="709"/>
        <w:rPr>
          <w:caps/>
        </w:rPr>
      </w:pPr>
      <w:bookmarkStart w:id="6" w:name="_Toc497294505"/>
      <w:r w:rsidRPr="004F0BE5">
        <w:rPr>
          <w:caps/>
        </w:rPr>
        <w:lastRenderedPageBreak/>
        <w:t>2.4. Оценочные материалы</w:t>
      </w:r>
      <w:bookmarkEnd w:id="6"/>
    </w:p>
    <w:p w:rsidR="0005296E" w:rsidRPr="001B3022" w:rsidRDefault="0005296E" w:rsidP="0005296E">
      <w:pPr>
        <w:spacing w:after="0" w:line="240" w:lineRule="auto"/>
        <w:ind w:firstLine="709"/>
        <w:jc w:val="both"/>
        <w:rPr>
          <w:rStyle w:val="FontStyle103"/>
          <w:i/>
          <w:sz w:val="28"/>
          <w:szCs w:val="28"/>
        </w:rPr>
      </w:pPr>
      <w:r w:rsidRPr="001B3022">
        <w:rPr>
          <w:rStyle w:val="FontStyle103"/>
          <w:sz w:val="28"/>
          <w:szCs w:val="28"/>
        </w:rPr>
        <w:t xml:space="preserve">Процесс оценивания  результативности освоения учащимися дополнительной </w:t>
      </w:r>
      <w:r w:rsidRPr="00BE3B9E">
        <w:rPr>
          <w:rStyle w:val="FontStyle82"/>
          <w:b w:val="0"/>
          <w:sz w:val="28"/>
          <w:szCs w:val="28"/>
        </w:rPr>
        <w:t>общеобразовательной общеразвивающей программы «</w:t>
      </w:r>
      <w:proofErr w:type="spellStart"/>
      <w:r w:rsidRPr="00BE3B9E">
        <w:rPr>
          <w:rStyle w:val="FontStyle82"/>
          <w:b w:val="0"/>
          <w:sz w:val="28"/>
          <w:szCs w:val="28"/>
        </w:rPr>
        <w:t>З</w:t>
      </w:r>
      <w:r w:rsidR="00BE3B9E" w:rsidRPr="00BE3B9E">
        <w:rPr>
          <w:rStyle w:val="FontStyle82"/>
          <w:b w:val="0"/>
          <w:sz w:val="28"/>
          <w:szCs w:val="28"/>
        </w:rPr>
        <w:t>ОЖик</w:t>
      </w:r>
      <w:proofErr w:type="spellEnd"/>
      <w:r w:rsidRPr="00BE3B9E">
        <w:rPr>
          <w:rStyle w:val="FontStyle82"/>
          <w:b w:val="0"/>
          <w:sz w:val="28"/>
          <w:szCs w:val="28"/>
        </w:rPr>
        <w:t>»</w:t>
      </w:r>
      <w:r w:rsidRPr="001B3022">
        <w:rPr>
          <w:rFonts w:ascii="Times New Roman" w:hAnsi="Times New Roman"/>
          <w:sz w:val="28"/>
          <w:szCs w:val="28"/>
        </w:rPr>
        <w:t xml:space="preserve"> (</w:t>
      </w:r>
      <w:r w:rsidRPr="001B3022">
        <w:rPr>
          <w:rFonts w:ascii="Times New Roman" w:hAnsi="Times New Roman"/>
          <w:i/>
          <w:sz w:val="28"/>
          <w:szCs w:val="28"/>
        </w:rPr>
        <w:t xml:space="preserve">Карта мониторинга уровня предметных, </w:t>
      </w:r>
      <w:proofErr w:type="spellStart"/>
      <w:r w:rsidRPr="001B3022">
        <w:rPr>
          <w:rFonts w:ascii="Times New Roman" w:hAnsi="Times New Roman"/>
          <w:i/>
          <w:sz w:val="28"/>
          <w:szCs w:val="28"/>
        </w:rPr>
        <w:t>метапредметных</w:t>
      </w:r>
      <w:proofErr w:type="spellEnd"/>
      <w:r w:rsidRPr="001B3022">
        <w:rPr>
          <w:rFonts w:ascii="Times New Roman" w:hAnsi="Times New Roman"/>
          <w:i/>
          <w:sz w:val="28"/>
          <w:szCs w:val="28"/>
        </w:rPr>
        <w:t xml:space="preserve"> и личностных результатов освоения дополнительной общеобразовательной общеразвивающей программы (приложение 1)</w:t>
      </w:r>
      <w:r w:rsidRPr="001B3022">
        <w:rPr>
          <w:rFonts w:ascii="Times New Roman" w:hAnsi="Times New Roman"/>
          <w:sz w:val="28"/>
          <w:szCs w:val="28"/>
        </w:rPr>
        <w:t>)</w:t>
      </w:r>
      <w:r w:rsidRPr="001B3022">
        <w:rPr>
          <w:rStyle w:val="FontStyle82"/>
          <w:sz w:val="28"/>
          <w:szCs w:val="28"/>
        </w:rPr>
        <w:t xml:space="preserve"> </w:t>
      </w:r>
      <w:r w:rsidRPr="001B3022">
        <w:rPr>
          <w:rStyle w:val="FontStyle103"/>
          <w:sz w:val="28"/>
          <w:szCs w:val="28"/>
        </w:rPr>
        <w:t xml:space="preserve">включает изучение следующих </w:t>
      </w:r>
      <w:r w:rsidRPr="001B3022">
        <w:rPr>
          <w:rStyle w:val="FontStyle103"/>
          <w:i/>
          <w:sz w:val="28"/>
          <w:szCs w:val="28"/>
        </w:rPr>
        <w:t>параметров:</w:t>
      </w:r>
    </w:p>
    <w:p w:rsidR="0005296E" w:rsidRPr="001B3022" w:rsidRDefault="0005296E" w:rsidP="00CC741C">
      <w:pPr>
        <w:pStyle w:val="af0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3022">
        <w:rPr>
          <w:rFonts w:ascii="Times New Roman" w:hAnsi="Times New Roman"/>
          <w:i/>
          <w:sz w:val="28"/>
          <w:szCs w:val="28"/>
        </w:rPr>
        <w:t>Предметные результаты</w:t>
      </w:r>
    </w:p>
    <w:p w:rsidR="0005296E" w:rsidRPr="001B3022" w:rsidRDefault="0005296E" w:rsidP="00052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22">
        <w:rPr>
          <w:rFonts w:ascii="Times New Roman" w:hAnsi="Times New Roman"/>
          <w:sz w:val="28"/>
          <w:szCs w:val="28"/>
        </w:rPr>
        <w:t xml:space="preserve"> </w:t>
      </w:r>
      <w:r w:rsidRPr="001B3022">
        <w:rPr>
          <w:rFonts w:ascii="Times New Roman" w:hAnsi="Times New Roman"/>
          <w:i/>
          <w:sz w:val="28"/>
          <w:szCs w:val="28"/>
        </w:rPr>
        <w:t>Показатели параметра оценки:</w:t>
      </w:r>
      <w:r w:rsidRPr="001B3022">
        <w:rPr>
          <w:rFonts w:ascii="Times New Roman" w:hAnsi="Times New Roman"/>
          <w:sz w:val="28"/>
          <w:szCs w:val="28"/>
        </w:rPr>
        <w:t xml:space="preserve"> Уровень предметных знаний учащихся (теория) и способность использовать эти знания при решении учебно-познавательных и учебно-практических задач (практика).</w:t>
      </w:r>
    </w:p>
    <w:p w:rsidR="0005296E" w:rsidRPr="001B3022" w:rsidRDefault="0005296E" w:rsidP="00CC741C">
      <w:pPr>
        <w:pStyle w:val="af0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B3022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1B3022">
        <w:rPr>
          <w:rFonts w:ascii="Times New Roman" w:hAnsi="Times New Roman"/>
          <w:i/>
          <w:sz w:val="28"/>
          <w:szCs w:val="28"/>
        </w:rPr>
        <w:t xml:space="preserve"> результаты </w:t>
      </w:r>
    </w:p>
    <w:p w:rsidR="0005296E" w:rsidRPr="001B3022" w:rsidRDefault="0005296E" w:rsidP="00052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22">
        <w:rPr>
          <w:rFonts w:ascii="Times New Roman" w:hAnsi="Times New Roman"/>
          <w:i/>
          <w:sz w:val="28"/>
          <w:szCs w:val="28"/>
        </w:rPr>
        <w:t>Показатели параметра оценки:</w:t>
      </w:r>
      <w:r w:rsidRPr="001B3022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Pr="001B302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B3022">
        <w:rPr>
          <w:rFonts w:ascii="Times New Roman" w:hAnsi="Times New Roman"/>
          <w:sz w:val="28"/>
          <w:szCs w:val="28"/>
        </w:rPr>
        <w:t>:</w:t>
      </w:r>
    </w:p>
    <w:p w:rsidR="0005296E" w:rsidRPr="001B3022" w:rsidRDefault="0005296E" w:rsidP="00CC741C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1B3022">
        <w:rPr>
          <w:rFonts w:ascii="Times New Roman" w:hAnsi="Times New Roman"/>
          <w:i/>
          <w:sz w:val="28"/>
          <w:szCs w:val="28"/>
        </w:rPr>
        <w:t>коммуникативных</w:t>
      </w:r>
      <w:r w:rsidRPr="001B3022">
        <w:rPr>
          <w:rFonts w:ascii="Times New Roman" w:hAnsi="Times New Roman"/>
          <w:sz w:val="28"/>
          <w:szCs w:val="28"/>
        </w:rPr>
        <w:t xml:space="preserve"> (умение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взрослыми);</w:t>
      </w:r>
    </w:p>
    <w:p w:rsidR="0005296E" w:rsidRPr="0027483B" w:rsidRDefault="0005296E" w:rsidP="00CC741C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7483B">
        <w:rPr>
          <w:rFonts w:ascii="Times New Roman" w:hAnsi="Times New Roman"/>
          <w:i/>
          <w:sz w:val="28"/>
          <w:szCs w:val="28"/>
        </w:rPr>
        <w:t>регулятивных</w:t>
      </w:r>
      <w:r w:rsidRPr="0027483B">
        <w:rPr>
          <w:rFonts w:ascii="Times New Roman" w:hAnsi="Times New Roman"/>
          <w:sz w:val="28"/>
          <w:szCs w:val="28"/>
        </w:rPr>
        <w:t xml:space="preserve"> (целеполагание, </w:t>
      </w:r>
      <w:r>
        <w:rPr>
          <w:rFonts w:ascii="Times New Roman" w:hAnsi="Times New Roman"/>
          <w:sz w:val="28"/>
          <w:szCs w:val="28"/>
        </w:rPr>
        <w:t>планирование, контроль, оценка);</w:t>
      </w:r>
    </w:p>
    <w:p w:rsidR="0005296E" w:rsidRPr="0027483B" w:rsidRDefault="0005296E" w:rsidP="00CC741C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7483B">
        <w:rPr>
          <w:rFonts w:ascii="Times New Roman" w:hAnsi="Times New Roman"/>
          <w:i/>
          <w:sz w:val="28"/>
          <w:szCs w:val="28"/>
        </w:rPr>
        <w:t>познавательных</w:t>
      </w:r>
      <w:r>
        <w:rPr>
          <w:rFonts w:ascii="Times New Roman" w:hAnsi="Times New Roman"/>
          <w:sz w:val="28"/>
          <w:szCs w:val="28"/>
        </w:rPr>
        <w:t xml:space="preserve"> учебных действий (</w:t>
      </w:r>
      <w:proofErr w:type="spellStart"/>
      <w:r>
        <w:rPr>
          <w:rFonts w:ascii="Times New Roman" w:hAnsi="Times New Roman"/>
          <w:sz w:val="28"/>
          <w:szCs w:val="28"/>
        </w:rPr>
        <w:t>общ</w:t>
      </w:r>
      <w:r w:rsidRPr="0027483B">
        <w:rPr>
          <w:rFonts w:ascii="Times New Roman" w:hAnsi="Times New Roman"/>
          <w:sz w:val="28"/>
          <w:szCs w:val="28"/>
        </w:rPr>
        <w:t>еучебные</w:t>
      </w:r>
      <w:proofErr w:type="spellEnd"/>
      <w:r w:rsidRPr="0027483B">
        <w:rPr>
          <w:rFonts w:ascii="Times New Roman" w:hAnsi="Times New Roman"/>
          <w:sz w:val="28"/>
          <w:szCs w:val="28"/>
        </w:rPr>
        <w:t>: поиск и выделение н</w:t>
      </w:r>
      <w:r>
        <w:rPr>
          <w:rFonts w:ascii="Times New Roman" w:hAnsi="Times New Roman"/>
          <w:sz w:val="28"/>
          <w:szCs w:val="28"/>
        </w:rPr>
        <w:t>е</w:t>
      </w:r>
      <w:r w:rsidRPr="0027483B">
        <w:rPr>
          <w:rFonts w:ascii="Times New Roman" w:hAnsi="Times New Roman"/>
          <w:sz w:val="28"/>
          <w:szCs w:val="28"/>
        </w:rPr>
        <w:t>обходимой информации, умение структурировать знания, построение речевых высказываний, выбор наиболее эффективных способов решения задач; логические: анализ и синтез, построение логических рассуждений, умение устанавливать причинно-следственные связи; действия постановки и решения проблем)</w:t>
      </w:r>
      <w:r>
        <w:rPr>
          <w:rFonts w:ascii="Times New Roman" w:hAnsi="Times New Roman"/>
          <w:sz w:val="28"/>
          <w:szCs w:val="28"/>
        </w:rPr>
        <w:t>.</w:t>
      </w:r>
    </w:p>
    <w:p w:rsidR="0005296E" w:rsidRPr="0027483B" w:rsidRDefault="0005296E" w:rsidP="00CC741C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7483B">
        <w:rPr>
          <w:rFonts w:ascii="Times New Roman" w:hAnsi="Times New Roman"/>
          <w:i/>
          <w:sz w:val="28"/>
          <w:szCs w:val="28"/>
        </w:rPr>
        <w:t>Личностные результаты</w:t>
      </w:r>
    </w:p>
    <w:p w:rsidR="0005296E" w:rsidRDefault="0005296E" w:rsidP="0005296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3B">
        <w:rPr>
          <w:rFonts w:ascii="Times New Roman" w:hAnsi="Times New Roman"/>
          <w:i/>
          <w:sz w:val="28"/>
          <w:szCs w:val="28"/>
        </w:rPr>
        <w:t>Показатели параметра оценки:</w:t>
      </w:r>
      <w:r w:rsidRPr="0027483B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Pr="0027483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7483B">
        <w:rPr>
          <w:rFonts w:ascii="Times New Roman" w:hAnsi="Times New Roman"/>
          <w:sz w:val="28"/>
          <w:szCs w:val="28"/>
        </w:rPr>
        <w:t xml:space="preserve"> личностных качеств учащихся (самооценка, мотивация, морально-этические суждения), и</w:t>
      </w:r>
      <w:r>
        <w:rPr>
          <w:rFonts w:ascii="Times New Roman" w:hAnsi="Times New Roman"/>
          <w:sz w:val="28"/>
          <w:szCs w:val="28"/>
        </w:rPr>
        <w:t>зучение ценностных ориентаций уча</w:t>
      </w:r>
      <w:r w:rsidRPr="0027483B">
        <w:rPr>
          <w:rFonts w:ascii="Times New Roman" w:hAnsi="Times New Roman"/>
          <w:sz w:val="28"/>
          <w:szCs w:val="28"/>
        </w:rPr>
        <w:t>щихся.</w:t>
      </w:r>
    </w:p>
    <w:p w:rsidR="0005296E" w:rsidRDefault="0005296E" w:rsidP="0005296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05296E" w:rsidTr="0005296E">
        <w:tc>
          <w:tcPr>
            <w:tcW w:w="2376" w:type="dxa"/>
          </w:tcPr>
          <w:p w:rsidR="0005296E" w:rsidRPr="0005296E" w:rsidRDefault="0005296E" w:rsidP="000529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5296E">
              <w:rPr>
                <w:b/>
              </w:rPr>
              <w:t>Планируемые результаты</w:t>
            </w:r>
          </w:p>
        </w:tc>
        <w:tc>
          <w:tcPr>
            <w:tcW w:w="7195" w:type="dxa"/>
          </w:tcPr>
          <w:p w:rsidR="0005296E" w:rsidRPr="0005296E" w:rsidRDefault="0005296E" w:rsidP="0005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96E">
              <w:rPr>
                <w:rFonts w:ascii="Times New Roman" w:hAnsi="Times New Roman"/>
                <w:b/>
                <w:sz w:val="24"/>
                <w:szCs w:val="24"/>
              </w:rPr>
              <w:t>Диагностические методики и задания</w:t>
            </w:r>
          </w:p>
          <w:p w:rsidR="0005296E" w:rsidRPr="0005296E" w:rsidRDefault="0005296E" w:rsidP="000529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296E" w:rsidTr="0005296E">
        <w:tc>
          <w:tcPr>
            <w:tcW w:w="2376" w:type="dxa"/>
          </w:tcPr>
          <w:p w:rsidR="0005296E" w:rsidRPr="0005296E" w:rsidRDefault="0005296E" w:rsidP="0037018B">
            <w:pPr>
              <w:pStyle w:val="Default"/>
              <w:rPr>
                <w:color w:val="auto"/>
                <w:sz w:val="28"/>
                <w:szCs w:val="28"/>
              </w:rPr>
            </w:pPr>
            <w:r w:rsidRPr="00CE6B54">
              <w:t>Личностные</w:t>
            </w:r>
          </w:p>
        </w:tc>
        <w:tc>
          <w:tcPr>
            <w:tcW w:w="7195" w:type="dxa"/>
          </w:tcPr>
          <w:p w:rsidR="0005296E" w:rsidRPr="0005296E" w:rsidRDefault="0005296E" w:rsidP="000529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96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Тест «Мотивационная готовность», диагностирующий внутреннюю позицию учащегося  (по Т.Д. Марцинковской)</w:t>
            </w:r>
            <w:r w:rsidRPr="0005296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(Приложение 2)</w:t>
            </w:r>
          </w:p>
        </w:tc>
      </w:tr>
      <w:tr w:rsidR="0005296E" w:rsidTr="0005296E">
        <w:tc>
          <w:tcPr>
            <w:tcW w:w="2376" w:type="dxa"/>
          </w:tcPr>
          <w:p w:rsidR="0005296E" w:rsidRPr="0005296E" w:rsidRDefault="0005296E" w:rsidP="0037018B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CE6B54">
              <w:t>Метапредметные</w:t>
            </w:r>
            <w:proofErr w:type="spellEnd"/>
          </w:p>
        </w:tc>
        <w:tc>
          <w:tcPr>
            <w:tcW w:w="7195" w:type="dxa"/>
          </w:tcPr>
          <w:p w:rsidR="0005296E" w:rsidRPr="0005296E" w:rsidRDefault="0005296E" w:rsidP="0005296E">
            <w:pPr>
              <w:pStyle w:val="ae"/>
              <w:widowControl w:val="0"/>
              <w:tabs>
                <w:tab w:val="left" w:pos="573"/>
                <w:tab w:val="left" w:pos="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6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работа. Оценка уровня </w:t>
            </w:r>
            <w:proofErr w:type="spellStart"/>
            <w:r w:rsidRPr="0005296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52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96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5296E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навыков. </w:t>
            </w:r>
            <w:r w:rsidRPr="0005296E">
              <w:rPr>
                <w:bCs/>
                <w:i/>
              </w:rPr>
              <w:t>(</w:t>
            </w:r>
            <w:r w:rsidRPr="0005296E">
              <w:rPr>
                <w:rFonts w:ascii="Times New Roman" w:hAnsi="Times New Roman" w:cs="Times New Roman"/>
                <w:bCs/>
                <w:i/>
              </w:rPr>
              <w:t>Приложение 3</w:t>
            </w:r>
            <w:r w:rsidRPr="0005296E">
              <w:rPr>
                <w:bCs/>
                <w:i/>
              </w:rPr>
              <w:t>)</w:t>
            </w:r>
          </w:p>
        </w:tc>
      </w:tr>
      <w:tr w:rsidR="0005296E" w:rsidTr="0005296E">
        <w:tc>
          <w:tcPr>
            <w:tcW w:w="2376" w:type="dxa"/>
          </w:tcPr>
          <w:p w:rsidR="0005296E" w:rsidRPr="0005296E" w:rsidRDefault="0005296E" w:rsidP="0037018B">
            <w:pPr>
              <w:pStyle w:val="Default"/>
              <w:rPr>
                <w:color w:val="auto"/>
                <w:sz w:val="28"/>
                <w:szCs w:val="28"/>
              </w:rPr>
            </w:pPr>
            <w:r w:rsidRPr="00CE6B54">
              <w:t>Предметные</w:t>
            </w:r>
          </w:p>
        </w:tc>
        <w:tc>
          <w:tcPr>
            <w:tcW w:w="7195" w:type="dxa"/>
          </w:tcPr>
          <w:p w:rsidR="0005296E" w:rsidRPr="0005296E" w:rsidRDefault="0005296E" w:rsidP="0005296E">
            <w:pPr>
              <w:pStyle w:val="ae"/>
              <w:widowControl w:val="0"/>
              <w:tabs>
                <w:tab w:val="left" w:pos="573"/>
                <w:tab w:val="left" w:pos="600"/>
              </w:tabs>
              <w:rPr>
                <w:rFonts w:ascii="Times New Roman" w:hAnsi="Times New Roman" w:cs="Times New Roman"/>
                <w:i/>
              </w:rPr>
            </w:pPr>
            <w:r w:rsidRPr="0005296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«Что мы знаем о здоровье» </w:t>
            </w:r>
            <w:r w:rsidRPr="0005296E">
              <w:rPr>
                <w:rFonts w:ascii="Times New Roman" w:hAnsi="Times New Roman" w:cs="Times New Roman"/>
                <w:i/>
              </w:rPr>
              <w:t>(Приложение 4)</w:t>
            </w:r>
          </w:p>
          <w:p w:rsidR="0005296E" w:rsidRPr="0005296E" w:rsidRDefault="0005296E" w:rsidP="000529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96E">
              <w:rPr>
                <w:rFonts w:ascii="Times New Roman" w:hAnsi="Times New Roman"/>
                <w:sz w:val="24"/>
                <w:szCs w:val="24"/>
              </w:rPr>
              <w:t>Викторина «Здоровое питание»</w:t>
            </w:r>
            <w:r w:rsidRPr="0005296E">
              <w:rPr>
                <w:rFonts w:ascii="Times New Roman" w:hAnsi="Times New Roman"/>
                <w:i/>
              </w:rPr>
              <w:t xml:space="preserve"> (Приложение 5)</w:t>
            </w:r>
          </w:p>
        </w:tc>
      </w:tr>
    </w:tbl>
    <w:p w:rsidR="00BE3B9E" w:rsidRDefault="00BE3B9E" w:rsidP="00BE3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566" w:rsidRDefault="00DA4566" w:rsidP="00BE3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276">
        <w:rPr>
          <w:rFonts w:ascii="Times New Roman" w:hAnsi="Times New Roman"/>
          <w:b/>
          <w:sz w:val="28"/>
          <w:szCs w:val="28"/>
        </w:rPr>
        <w:t>2.5. МЕТОДИЧЕСКОЕ ОБЕСПЕЧЕНИЕ</w:t>
      </w:r>
    </w:p>
    <w:p w:rsidR="00BE3B9E" w:rsidRDefault="00BE3B9E" w:rsidP="00BE3B9E">
      <w:pPr>
        <w:widowControl w:val="0"/>
        <w:tabs>
          <w:tab w:val="left" w:pos="1134"/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F132C">
        <w:rPr>
          <w:rFonts w:ascii="Times New Roman" w:hAnsi="Times New Roman"/>
          <w:b/>
          <w:bCs/>
          <w:sz w:val="28"/>
          <w:szCs w:val="28"/>
        </w:rPr>
        <w:t>При реализации программы используются следующие методические материалы:</w:t>
      </w:r>
    </w:p>
    <w:p w:rsidR="00BE3B9E" w:rsidRDefault="00BE3B9E" w:rsidP="00CC741C">
      <w:pPr>
        <w:numPr>
          <w:ilvl w:val="0"/>
          <w:numId w:val="17"/>
        </w:numPr>
        <w:tabs>
          <w:tab w:val="left" w:pos="1134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1FCE">
        <w:rPr>
          <w:rFonts w:ascii="Times New Roman" w:hAnsi="Times New Roman"/>
          <w:sz w:val="28"/>
          <w:szCs w:val="28"/>
        </w:rPr>
        <w:t>Антропова, М.В., Кузнецова, Л.М.  Режим дня школьника. М.</w:t>
      </w:r>
      <w:r>
        <w:rPr>
          <w:rFonts w:ascii="Times New Roman" w:hAnsi="Times New Roman"/>
          <w:sz w:val="28"/>
          <w:szCs w:val="28"/>
        </w:rPr>
        <w:t>: изд. Центр «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-граф». 201</w:t>
      </w:r>
      <w:r w:rsidRPr="00741FCE">
        <w:rPr>
          <w:rFonts w:ascii="Times New Roman" w:hAnsi="Times New Roman"/>
          <w:sz w:val="28"/>
          <w:szCs w:val="28"/>
        </w:rPr>
        <w:t>2.- 205 с.</w:t>
      </w:r>
      <w:r>
        <w:rPr>
          <w:rFonts w:ascii="Times New Roman" w:hAnsi="Times New Roman"/>
          <w:sz w:val="28"/>
          <w:szCs w:val="28"/>
        </w:rPr>
        <w:t>;</w:t>
      </w:r>
    </w:p>
    <w:p w:rsidR="00BE3B9E" w:rsidRDefault="00BE3B9E" w:rsidP="00CC741C">
      <w:pPr>
        <w:numPr>
          <w:ilvl w:val="0"/>
          <w:numId w:val="17"/>
        </w:numPr>
        <w:tabs>
          <w:tab w:val="left" w:pos="1134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1FCE">
        <w:rPr>
          <w:rFonts w:ascii="Times New Roman" w:hAnsi="Times New Roman"/>
          <w:sz w:val="28"/>
          <w:szCs w:val="28"/>
        </w:rPr>
        <w:t>Дереклеева</w:t>
      </w:r>
      <w:proofErr w:type="spellEnd"/>
      <w:r w:rsidRPr="00741FCE">
        <w:rPr>
          <w:rFonts w:ascii="Times New Roman" w:hAnsi="Times New Roman"/>
          <w:sz w:val="28"/>
          <w:szCs w:val="28"/>
        </w:rPr>
        <w:t>, Н.И. Двигательные игры, тренинги и уроки здоровья: 1-5 классы. – М.: ВАКО,</w:t>
      </w:r>
      <w:r>
        <w:rPr>
          <w:rFonts w:ascii="Times New Roman" w:hAnsi="Times New Roman"/>
          <w:sz w:val="28"/>
          <w:szCs w:val="28"/>
        </w:rPr>
        <w:t xml:space="preserve"> 2007 г. - / Мастерская учителя;</w:t>
      </w:r>
    </w:p>
    <w:p w:rsidR="00BE3B9E" w:rsidRDefault="00BE3B9E" w:rsidP="00CC741C">
      <w:pPr>
        <w:numPr>
          <w:ilvl w:val="0"/>
          <w:numId w:val="17"/>
        </w:numPr>
        <w:tabs>
          <w:tab w:val="left" w:pos="1134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119">
        <w:rPr>
          <w:rFonts w:ascii="Times New Roman" w:hAnsi="Times New Roman"/>
          <w:sz w:val="28"/>
          <w:szCs w:val="28"/>
        </w:rPr>
        <w:lastRenderedPageBreak/>
        <w:t xml:space="preserve">Зайцев Г.К., Зайцев А.Г. </w:t>
      </w:r>
      <w:proofErr w:type="spellStart"/>
      <w:r w:rsidRPr="00E67119">
        <w:rPr>
          <w:rFonts w:ascii="Times New Roman" w:hAnsi="Times New Roman"/>
          <w:sz w:val="28"/>
          <w:szCs w:val="28"/>
        </w:rPr>
        <w:t>Твоѐ</w:t>
      </w:r>
      <w:proofErr w:type="spellEnd"/>
      <w:r w:rsidRPr="00E67119">
        <w:rPr>
          <w:rFonts w:ascii="Times New Roman" w:hAnsi="Times New Roman"/>
          <w:sz w:val="28"/>
          <w:szCs w:val="28"/>
        </w:rPr>
        <w:t xml:space="preserve"> здоровье: укрепление организма. СПб., 2013 г</w:t>
      </w:r>
      <w:r>
        <w:rPr>
          <w:rFonts w:ascii="Times New Roman" w:hAnsi="Times New Roman"/>
          <w:sz w:val="28"/>
          <w:szCs w:val="28"/>
        </w:rPr>
        <w:t>;</w:t>
      </w:r>
    </w:p>
    <w:p w:rsidR="00BE3B9E" w:rsidRDefault="00BE3B9E" w:rsidP="00CC741C">
      <w:pPr>
        <w:numPr>
          <w:ilvl w:val="0"/>
          <w:numId w:val="17"/>
        </w:numPr>
        <w:tabs>
          <w:tab w:val="left" w:pos="1134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741FCE">
        <w:rPr>
          <w:rFonts w:ascii="Times New Roman" w:hAnsi="Times New Roman"/>
          <w:sz w:val="28"/>
          <w:szCs w:val="28"/>
        </w:rPr>
        <w:t>Захаров. А.Н. Как предупредить отклонения в поведении детей. М. 2005. - 85 с.</w:t>
      </w:r>
      <w:r>
        <w:rPr>
          <w:rFonts w:ascii="Times New Roman" w:hAnsi="Times New Roman"/>
          <w:sz w:val="28"/>
          <w:szCs w:val="28"/>
        </w:rPr>
        <w:t>;</w:t>
      </w:r>
    </w:p>
    <w:p w:rsidR="00BE3B9E" w:rsidRDefault="00BE3B9E" w:rsidP="00CC741C">
      <w:pPr>
        <w:numPr>
          <w:ilvl w:val="0"/>
          <w:numId w:val="17"/>
        </w:numPr>
        <w:tabs>
          <w:tab w:val="left" w:pos="1134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355">
        <w:rPr>
          <w:rFonts w:ascii="Times New Roman" w:hAnsi="Times New Roman"/>
          <w:sz w:val="28"/>
          <w:szCs w:val="28"/>
        </w:rPr>
        <w:t xml:space="preserve">Карасева, Т.В. Современные аспекты реализации </w:t>
      </w:r>
      <w:proofErr w:type="spellStart"/>
      <w:r w:rsidRPr="00037355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037355">
        <w:rPr>
          <w:rFonts w:ascii="Times New Roman" w:hAnsi="Times New Roman"/>
          <w:sz w:val="28"/>
          <w:szCs w:val="28"/>
        </w:rPr>
        <w:t xml:space="preserve"> технологий // Начальная школа – 201</w:t>
      </w:r>
      <w:r>
        <w:rPr>
          <w:rFonts w:ascii="Times New Roman" w:hAnsi="Times New Roman"/>
          <w:sz w:val="28"/>
          <w:szCs w:val="28"/>
        </w:rPr>
        <w:t>5. – № 11. – С. 75–78;</w:t>
      </w:r>
    </w:p>
    <w:p w:rsidR="00BE3B9E" w:rsidRPr="00037355" w:rsidRDefault="00BE3B9E" w:rsidP="00CC741C">
      <w:pPr>
        <w:numPr>
          <w:ilvl w:val="0"/>
          <w:numId w:val="17"/>
        </w:numPr>
        <w:tabs>
          <w:tab w:val="left" w:pos="1134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355">
        <w:rPr>
          <w:rFonts w:ascii="Times New Roman" w:hAnsi="Times New Roman"/>
          <w:sz w:val="28"/>
          <w:szCs w:val="28"/>
        </w:rPr>
        <w:t xml:space="preserve">Ковалько, В.И. </w:t>
      </w:r>
      <w:proofErr w:type="spellStart"/>
      <w:r w:rsidRPr="00037355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037355">
        <w:rPr>
          <w:rFonts w:ascii="Times New Roman" w:hAnsi="Times New Roman"/>
          <w:sz w:val="28"/>
          <w:szCs w:val="28"/>
        </w:rPr>
        <w:t xml:space="preserve"> технологии в начальной школе [Текст] : 1-4 классы / В.И. Ковалько. – М.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Вако</w:t>
      </w:r>
      <w:proofErr w:type="spellEnd"/>
      <w:r>
        <w:rPr>
          <w:rFonts w:ascii="Times New Roman" w:hAnsi="Times New Roman"/>
          <w:sz w:val="28"/>
          <w:szCs w:val="28"/>
        </w:rPr>
        <w:t>, 201</w:t>
      </w:r>
      <w:r w:rsidRPr="00037355">
        <w:rPr>
          <w:rFonts w:ascii="Times New Roman" w:hAnsi="Times New Roman"/>
          <w:sz w:val="28"/>
          <w:szCs w:val="28"/>
        </w:rPr>
        <w:t>4. – 124 c.</w:t>
      </w:r>
      <w:r>
        <w:rPr>
          <w:rFonts w:ascii="Times New Roman" w:hAnsi="Times New Roman"/>
          <w:sz w:val="28"/>
          <w:szCs w:val="28"/>
        </w:rPr>
        <w:t>;</w:t>
      </w:r>
    </w:p>
    <w:p w:rsidR="00BE3B9E" w:rsidRPr="00E67119" w:rsidRDefault="00BE3B9E" w:rsidP="00CC741C">
      <w:pPr>
        <w:numPr>
          <w:ilvl w:val="0"/>
          <w:numId w:val="17"/>
        </w:numPr>
        <w:tabs>
          <w:tab w:val="left" w:pos="1134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1FCE">
        <w:rPr>
          <w:rFonts w:ascii="Times New Roman" w:hAnsi="Times New Roman"/>
          <w:sz w:val="28"/>
          <w:szCs w:val="28"/>
        </w:rPr>
        <w:t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</w:t>
      </w:r>
      <w:r>
        <w:rPr>
          <w:rFonts w:ascii="Times New Roman" w:hAnsi="Times New Roman"/>
          <w:sz w:val="28"/>
          <w:szCs w:val="28"/>
        </w:rPr>
        <w:t xml:space="preserve"> 2007 г. – / Мастерская учителя;</w:t>
      </w:r>
    </w:p>
    <w:p w:rsidR="00BE3B9E" w:rsidRPr="00E67119" w:rsidRDefault="00BE3B9E" w:rsidP="00CC741C">
      <w:pPr>
        <w:numPr>
          <w:ilvl w:val="0"/>
          <w:numId w:val="17"/>
        </w:numPr>
        <w:tabs>
          <w:tab w:val="left" w:pos="1134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7119">
        <w:rPr>
          <w:rFonts w:ascii="Times New Roman" w:hAnsi="Times New Roman"/>
          <w:sz w:val="28"/>
          <w:szCs w:val="28"/>
        </w:rPr>
        <w:t>Листова</w:t>
      </w:r>
      <w:proofErr w:type="spellEnd"/>
      <w:r w:rsidRPr="00E67119">
        <w:rPr>
          <w:rFonts w:ascii="Times New Roman" w:hAnsi="Times New Roman"/>
          <w:sz w:val="28"/>
          <w:szCs w:val="28"/>
        </w:rPr>
        <w:t xml:space="preserve"> А.Ф. Гигиена детей и профилактика острых инфекций в школе. - М.: Минис</w:t>
      </w:r>
      <w:r>
        <w:rPr>
          <w:rFonts w:ascii="Times New Roman" w:hAnsi="Times New Roman"/>
          <w:sz w:val="28"/>
          <w:szCs w:val="28"/>
        </w:rPr>
        <w:t>терство просвещения РСФСР, 2015;</w:t>
      </w:r>
    </w:p>
    <w:p w:rsidR="00BE3B9E" w:rsidRPr="00E67119" w:rsidRDefault="00BE3B9E" w:rsidP="00CC741C">
      <w:pPr>
        <w:numPr>
          <w:ilvl w:val="0"/>
          <w:numId w:val="17"/>
        </w:numPr>
        <w:tabs>
          <w:tab w:val="left" w:pos="1134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1FCE">
        <w:rPr>
          <w:rFonts w:ascii="Times New Roman" w:hAnsi="Times New Roman"/>
          <w:sz w:val="28"/>
          <w:szCs w:val="28"/>
        </w:rPr>
        <w:t>Патрикеев, А.Ю.  Подвижны</w:t>
      </w:r>
      <w:r>
        <w:rPr>
          <w:rFonts w:ascii="Times New Roman" w:hAnsi="Times New Roman"/>
          <w:sz w:val="28"/>
          <w:szCs w:val="28"/>
        </w:rPr>
        <w:t xml:space="preserve">е игры.1-4 класса. М.: </w:t>
      </w:r>
      <w:proofErr w:type="spellStart"/>
      <w:r>
        <w:rPr>
          <w:rFonts w:ascii="Times New Roman" w:hAnsi="Times New Roman"/>
          <w:sz w:val="28"/>
          <w:szCs w:val="28"/>
        </w:rPr>
        <w:t>Вако</w:t>
      </w:r>
      <w:proofErr w:type="spellEnd"/>
      <w:r>
        <w:rPr>
          <w:rFonts w:ascii="Times New Roman" w:hAnsi="Times New Roman"/>
          <w:sz w:val="28"/>
          <w:szCs w:val="28"/>
        </w:rPr>
        <w:t>, 201</w:t>
      </w:r>
      <w:r w:rsidRPr="00741FCE">
        <w:rPr>
          <w:rFonts w:ascii="Times New Roman" w:hAnsi="Times New Roman"/>
          <w:sz w:val="28"/>
          <w:szCs w:val="28"/>
        </w:rPr>
        <w:t>7. - 176с. - / Мозаика детского отдыха</w:t>
      </w:r>
      <w:r>
        <w:rPr>
          <w:rFonts w:ascii="Times New Roman" w:hAnsi="Times New Roman"/>
          <w:sz w:val="28"/>
          <w:szCs w:val="28"/>
        </w:rPr>
        <w:t>;</w:t>
      </w:r>
      <w:r w:rsidRPr="00E67119">
        <w:t xml:space="preserve"> </w:t>
      </w:r>
    </w:p>
    <w:p w:rsidR="00BE3B9E" w:rsidRDefault="00BE3B9E" w:rsidP="00CC741C">
      <w:pPr>
        <w:numPr>
          <w:ilvl w:val="0"/>
          <w:numId w:val="17"/>
        </w:numPr>
        <w:tabs>
          <w:tab w:val="left" w:pos="1134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proofErr w:type="spellStart"/>
      <w:r w:rsidRPr="00E67119">
        <w:rPr>
          <w:rFonts w:ascii="Times New Roman" w:hAnsi="Times New Roman"/>
          <w:sz w:val="28"/>
          <w:szCs w:val="28"/>
        </w:rPr>
        <w:t>Сизанова</w:t>
      </w:r>
      <w:proofErr w:type="spellEnd"/>
      <w:r w:rsidRPr="00E67119">
        <w:rPr>
          <w:rFonts w:ascii="Times New Roman" w:hAnsi="Times New Roman"/>
          <w:sz w:val="28"/>
          <w:szCs w:val="28"/>
        </w:rPr>
        <w:t xml:space="preserve"> А.И. и др. Безопасное и ответственное поведение: Цикл бесед, практических и </w:t>
      </w:r>
      <w:proofErr w:type="spellStart"/>
      <w:r w:rsidRPr="00E67119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Pr="00E67119">
        <w:rPr>
          <w:rFonts w:ascii="Times New Roman" w:hAnsi="Times New Roman"/>
          <w:sz w:val="28"/>
          <w:szCs w:val="28"/>
        </w:rPr>
        <w:t xml:space="preserve"> занятий с уч</w:t>
      </w:r>
      <w:r>
        <w:rPr>
          <w:rFonts w:ascii="Times New Roman" w:hAnsi="Times New Roman"/>
          <w:sz w:val="28"/>
          <w:szCs w:val="28"/>
        </w:rPr>
        <w:t>ащимися. - Мн.: «Тесей», 2015;</w:t>
      </w:r>
    </w:p>
    <w:p w:rsidR="00BE3B9E" w:rsidRDefault="00BE3B9E" w:rsidP="00CC741C">
      <w:pPr>
        <w:numPr>
          <w:ilvl w:val="0"/>
          <w:numId w:val="17"/>
        </w:numPr>
        <w:tabs>
          <w:tab w:val="left" w:pos="1134"/>
          <w:tab w:val="left" w:pos="2492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1FCE">
        <w:rPr>
          <w:rFonts w:ascii="Times New Roman" w:hAnsi="Times New Roman"/>
          <w:sz w:val="28"/>
          <w:szCs w:val="28"/>
        </w:rPr>
        <w:t>Синягина</w:t>
      </w:r>
      <w:proofErr w:type="spellEnd"/>
      <w:r w:rsidRPr="00741FCE">
        <w:rPr>
          <w:rFonts w:ascii="Times New Roman" w:hAnsi="Times New Roman"/>
          <w:sz w:val="28"/>
          <w:szCs w:val="28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 w:rsidRPr="00741FCE">
        <w:rPr>
          <w:rFonts w:ascii="Times New Roman" w:hAnsi="Times New Roman"/>
          <w:sz w:val="28"/>
          <w:szCs w:val="28"/>
        </w:rPr>
        <w:t>Синягина</w:t>
      </w:r>
      <w:proofErr w:type="spellEnd"/>
      <w:r w:rsidRPr="00741FCE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 xml:space="preserve">.В. Кузнецова. – М.: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201</w:t>
      </w:r>
      <w:r w:rsidRPr="00741FCE">
        <w:rPr>
          <w:rFonts w:ascii="Times New Roman" w:hAnsi="Times New Roman"/>
          <w:sz w:val="28"/>
          <w:szCs w:val="28"/>
        </w:rPr>
        <w:t>3. – 112 с.</w:t>
      </w:r>
    </w:p>
    <w:p w:rsidR="00BE3B9E" w:rsidRPr="00832421" w:rsidRDefault="00BE3B9E" w:rsidP="00BE3B9E">
      <w:pPr>
        <w:widowControl w:val="0"/>
        <w:tabs>
          <w:tab w:val="left" w:pos="1134"/>
          <w:tab w:val="left" w:pos="249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2421">
        <w:rPr>
          <w:rFonts w:ascii="Times New Roman" w:hAnsi="Times New Roman"/>
          <w:b/>
          <w:color w:val="000000"/>
          <w:sz w:val="28"/>
          <w:szCs w:val="28"/>
        </w:rPr>
        <w:t>Методы обучения по программе</w:t>
      </w:r>
    </w:p>
    <w:p w:rsidR="00BE3B9E" w:rsidRPr="00706FD0" w:rsidRDefault="00BE3B9E" w:rsidP="00BE3B9E">
      <w:pPr>
        <w:widowControl w:val="0"/>
        <w:tabs>
          <w:tab w:val="left" w:pos="2492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706FD0">
        <w:rPr>
          <w:rFonts w:ascii="Times New Roman" w:hAnsi="Times New Roman"/>
          <w:color w:val="000000"/>
          <w:sz w:val="28"/>
          <w:szCs w:val="28"/>
        </w:rPr>
        <w:t>Все многообразие применяемых в ходе реализации программы методов можно объединить в следующие смысловые группы:</w:t>
      </w:r>
    </w:p>
    <w:p w:rsidR="00BE3B9E" w:rsidRPr="00E700B2" w:rsidRDefault="00BE3B9E" w:rsidP="00CC741C">
      <w:pPr>
        <w:widowControl w:val="0"/>
        <w:numPr>
          <w:ilvl w:val="0"/>
          <w:numId w:val="16"/>
        </w:numPr>
        <w:tabs>
          <w:tab w:val="left" w:pos="1134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706FD0">
        <w:rPr>
          <w:rFonts w:ascii="Times New Roman" w:hAnsi="Times New Roman"/>
          <w:color w:val="000000"/>
          <w:sz w:val="28"/>
          <w:szCs w:val="28"/>
        </w:rPr>
        <w:t>ловесные методы обучения;</w:t>
      </w:r>
    </w:p>
    <w:p w:rsidR="00BE3B9E" w:rsidRDefault="00BE3B9E" w:rsidP="00CC741C">
      <w:pPr>
        <w:widowControl w:val="0"/>
        <w:numPr>
          <w:ilvl w:val="0"/>
          <w:numId w:val="16"/>
        </w:numPr>
        <w:tabs>
          <w:tab w:val="left" w:pos="1134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E700B2">
        <w:rPr>
          <w:rFonts w:ascii="Times New Roman" w:hAnsi="Times New Roman"/>
          <w:color w:val="000000"/>
          <w:sz w:val="28"/>
          <w:szCs w:val="28"/>
        </w:rPr>
        <w:t>етоды практической работы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E3B9E" w:rsidRDefault="00BE3B9E" w:rsidP="00CC741C">
      <w:pPr>
        <w:widowControl w:val="0"/>
        <w:numPr>
          <w:ilvl w:val="0"/>
          <w:numId w:val="16"/>
        </w:numPr>
        <w:tabs>
          <w:tab w:val="left" w:pos="1134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E700B2">
        <w:rPr>
          <w:rFonts w:ascii="Times New Roman" w:hAnsi="Times New Roman"/>
          <w:color w:val="000000"/>
          <w:sz w:val="28"/>
          <w:szCs w:val="28"/>
        </w:rPr>
        <w:t>етод наблюдения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E3B9E" w:rsidRDefault="00BE3B9E" w:rsidP="00CC741C">
      <w:pPr>
        <w:widowControl w:val="0"/>
        <w:numPr>
          <w:ilvl w:val="0"/>
          <w:numId w:val="16"/>
        </w:numPr>
        <w:tabs>
          <w:tab w:val="left" w:pos="1134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E700B2">
        <w:rPr>
          <w:rFonts w:ascii="Times New Roman" w:hAnsi="Times New Roman"/>
          <w:color w:val="000000"/>
          <w:sz w:val="28"/>
          <w:szCs w:val="28"/>
        </w:rPr>
        <w:t>етод проблемного обучения;</w:t>
      </w:r>
    </w:p>
    <w:p w:rsidR="00BE3B9E" w:rsidRDefault="00BE3B9E" w:rsidP="00CC741C">
      <w:pPr>
        <w:widowControl w:val="0"/>
        <w:numPr>
          <w:ilvl w:val="0"/>
          <w:numId w:val="16"/>
        </w:numPr>
        <w:tabs>
          <w:tab w:val="left" w:pos="1134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E700B2">
        <w:rPr>
          <w:rFonts w:ascii="Times New Roman" w:hAnsi="Times New Roman"/>
          <w:color w:val="000000"/>
          <w:sz w:val="28"/>
          <w:szCs w:val="28"/>
        </w:rPr>
        <w:t>аглядный метод обучения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E3B9E" w:rsidRPr="00E700B2" w:rsidRDefault="00BE3B9E" w:rsidP="00CC741C">
      <w:pPr>
        <w:widowControl w:val="0"/>
        <w:numPr>
          <w:ilvl w:val="0"/>
          <w:numId w:val="16"/>
        </w:numPr>
        <w:tabs>
          <w:tab w:val="left" w:pos="1134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00B2">
        <w:rPr>
          <w:rFonts w:ascii="Times New Roman" w:hAnsi="Times New Roman"/>
          <w:color w:val="000000"/>
          <w:sz w:val="28"/>
          <w:szCs w:val="28"/>
        </w:rPr>
        <w:t>активны</w:t>
      </w:r>
      <w:r>
        <w:rPr>
          <w:rFonts w:ascii="Times New Roman" w:hAnsi="Times New Roman"/>
          <w:color w:val="000000"/>
          <w:sz w:val="28"/>
          <w:szCs w:val="28"/>
        </w:rPr>
        <w:t>е методы</w:t>
      </w:r>
      <w:r w:rsidRPr="00E700B2">
        <w:rPr>
          <w:rFonts w:ascii="Times New Roman" w:hAnsi="Times New Roman"/>
          <w:color w:val="000000"/>
          <w:sz w:val="28"/>
          <w:szCs w:val="28"/>
        </w:rPr>
        <w:t xml:space="preserve"> познавательной деятельности: мозговая атака, конкурс, соревнование.</w:t>
      </w:r>
    </w:p>
    <w:p w:rsidR="00BE3B9E" w:rsidRPr="00832421" w:rsidRDefault="00BE3B9E" w:rsidP="00BE3B9E">
      <w:pPr>
        <w:widowControl w:val="0"/>
        <w:tabs>
          <w:tab w:val="left" w:pos="249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2421">
        <w:rPr>
          <w:rFonts w:ascii="Times New Roman" w:hAnsi="Times New Roman"/>
          <w:b/>
          <w:sz w:val="28"/>
          <w:szCs w:val="28"/>
        </w:rPr>
        <w:t>Педагогические технологии</w:t>
      </w:r>
    </w:p>
    <w:p w:rsidR="00BE3B9E" w:rsidRDefault="00BE3B9E" w:rsidP="00BE3B9E">
      <w:pPr>
        <w:widowControl w:val="0"/>
        <w:tabs>
          <w:tab w:val="left" w:pos="24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2421">
        <w:rPr>
          <w:rFonts w:ascii="Times New Roman" w:hAnsi="Times New Roman"/>
          <w:sz w:val="28"/>
          <w:szCs w:val="28"/>
        </w:rPr>
        <w:t>При реализации программы используются следующие педагогические технологии:</w:t>
      </w:r>
    </w:p>
    <w:p w:rsidR="00BE3B9E" w:rsidRPr="008B4DFD" w:rsidRDefault="00BE3B9E" w:rsidP="00CC741C">
      <w:pPr>
        <w:pStyle w:val="af0"/>
        <w:widowControl w:val="0"/>
        <w:numPr>
          <w:ilvl w:val="0"/>
          <w:numId w:val="18"/>
        </w:numPr>
        <w:tabs>
          <w:tab w:val="left" w:pos="1134"/>
          <w:tab w:val="left" w:pos="24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B4DFD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8B4DFD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- </w:t>
      </w:r>
      <w:r w:rsidRPr="008B4DFD">
        <w:rPr>
          <w:rFonts w:ascii="Times New Roman" w:hAnsi="Times New Roman" w:cs="Times New Roman"/>
          <w:sz w:val="28"/>
          <w:szCs w:val="28"/>
        </w:rPr>
        <w:t>помогают решить важнейшие 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B4DF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охранить здоровье уча</w:t>
      </w:r>
      <w:r w:rsidRPr="008B4DFD">
        <w:rPr>
          <w:rFonts w:ascii="Times New Roman" w:hAnsi="Times New Roman" w:cs="Times New Roman"/>
          <w:sz w:val="28"/>
          <w:szCs w:val="28"/>
        </w:rPr>
        <w:t>щихся, приучит</w:t>
      </w:r>
      <w:r>
        <w:rPr>
          <w:rFonts w:ascii="Times New Roman" w:hAnsi="Times New Roman" w:cs="Times New Roman"/>
          <w:sz w:val="28"/>
          <w:szCs w:val="28"/>
        </w:rPr>
        <w:t>ь их к активной здоровой жизни;</w:t>
      </w:r>
    </w:p>
    <w:p w:rsidR="00BE3B9E" w:rsidRPr="008B4DFD" w:rsidRDefault="00BE3B9E" w:rsidP="00CC741C">
      <w:pPr>
        <w:pStyle w:val="af0"/>
        <w:widowControl w:val="0"/>
        <w:numPr>
          <w:ilvl w:val="0"/>
          <w:numId w:val="18"/>
        </w:numPr>
        <w:tabs>
          <w:tab w:val="left" w:pos="1134"/>
          <w:tab w:val="left" w:pos="24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4DFD">
        <w:rPr>
          <w:rFonts w:ascii="Times New Roman" w:hAnsi="Times New Roman" w:cs="Times New Roman"/>
          <w:sz w:val="28"/>
          <w:szCs w:val="28"/>
          <w:lang w:eastAsia="ru-RU"/>
        </w:rPr>
        <w:t>технология группового обучения - для организации совместных действий, коммуникаций, общения, взаимопонимания и взаимопомощи;</w:t>
      </w:r>
    </w:p>
    <w:p w:rsidR="00BE3B9E" w:rsidRPr="008B4DFD" w:rsidRDefault="00BE3B9E" w:rsidP="00CC741C">
      <w:pPr>
        <w:pStyle w:val="af0"/>
        <w:widowControl w:val="0"/>
        <w:numPr>
          <w:ilvl w:val="0"/>
          <w:numId w:val="18"/>
        </w:numPr>
        <w:tabs>
          <w:tab w:val="left" w:pos="1134"/>
          <w:tab w:val="left" w:pos="24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4DFD">
        <w:rPr>
          <w:rFonts w:ascii="Times New Roman" w:hAnsi="Times New Roman" w:cs="Times New Roman"/>
          <w:sz w:val="28"/>
          <w:szCs w:val="28"/>
          <w:lang w:eastAsia="ru-RU"/>
        </w:rPr>
        <w:t>технология дифференцированного обучения – применяются задания различной сложности в зависимости от интеллектуальной подготовки учащихся;</w:t>
      </w:r>
    </w:p>
    <w:p w:rsidR="00BE3B9E" w:rsidRPr="008B4DFD" w:rsidRDefault="00BE3B9E" w:rsidP="00CC741C">
      <w:pPr>
        <w:pStyle w:val="af0"/>
        <w:widowControl w:val="0"/>
        <w:numPr>
          <w:ilvl w:val="0"/>
          <w:numId w:val="18"/>
        </w:numPr>
        <w:tabs>
          <w:tab w:val="left" w:pos="1134"/>
          <w:tab w:val="left" w:pos="24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4DFD">
        <w:rPr>
          <w:rFonts w:ascii="Times New Roman" w:hAnsi="Times New Roman" w:cs="Times New Roman"/>
          <w:sz w:val="28"/>
          <w:szCs w:val="28"/>
          <w:lang w:eastAsia="ru-RU"/>
        </w:rPr>
        <w:t>технология проблемного обучения – для творческого усвоения знаний, поэтапного формирования умственных действий, активизации различных операций мышления;</w:t>
      </w:r>
    </w:p>
    <w:p w:rsidR="00BE3B9E" w:rsidRPr="008B4DFD" w:rsidRDefault="00BE3B9E" w:rsidP="00CC741C">
      <w:pPr>
        <w:pStyle w:val="af0"/>
        <w:widowControl w:val="0"/>
        <w:numPr>
          <w:ilvl w:val="0"/>
          <w:numId w:val="18"/>
        </w:numPr>
        <w:tabs>
          <w:tab w:val="left" w:pos="1134"/>
          <w:tab w:val="left" w:pos="24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4DF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информационно-коммуникационные технологии – применяются для </w:t>
      </w:r>
      <w:r w:rsidRPr="008B4D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расширения знаний, выполнения заданий, создания и  демонстрации презентаций на занятиях, проведения диагностики и самодиагностики.</w:t>
      </w:r>
    </w:p>
    <w:p w:rsidR="00BE3B9E" w:rsidRDefault="00BE3B9E" w:rsidP="00BE3B9E">
      <w:pPr>
        <w:widowControl w:val="0"/>
        <w:tabs>
          <w:tab w:val="left" w:pos="24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46F6" w:rsidRDefault="002E46F6" w:rsidP="00BE3B9E">
      <w:pPr>
        <w:tabs>
          <w:tab w:val="left" w:pos="249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B9E" w:rsidRDefault="00BE3B9E" w:rsidP="00BE3B9E">
      <w:pPr>
        <w:tabs>
          <w:tab w:val="left" w:pos="249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 СПИСОК ЛИТЕРАТУРЫ</w:t>
      </w:r>
    </w:p>
    <w:p w:rsidR="00BE3B9E" w:rsidRPr="000D0D81" w:rsidRDefault="00BE3B9E" w:rsidP="00CC741C">
      <w:pPr>
        <w:widowControl w:val="0"/>
        <w:numPr>
          <w:ilvl w:val="0"/>
          <w:numId w:val="19"/>
        </w:numPr>
        <w:tabs>
          <w:tab w:val="left" w:pos="0"/>
          <w:tab w:val="left" w:pos="1134"/>
          <w:tab w:val="left" w:pos="2492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9E3857">
        <w:rPr>
          <w:rFonts w:ascii="Times New Roman" w:hAnsi="Times New Roman"/>
          <w:sz w:val="28"/>
          <w:szCs w:val="28"/>
        </w:rPr>
        <w:t>Антропова, М.В., Кузнецова, Л.М.  Режим дня школьника. М.</w:t>
      </w:r>
      <w:r>
        <w:rPr>
          <w:rFonts w:ascii="Times New Roman" w:hAnsi="Times New Roman"/>
          <w:sz w:val="28"/>
          <w:szCs w:val="28"/>
        </w:rPr>
        <w:t>: изд. Центр «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-граф». 201</w:t>
      </w:r>
      <w:r w:rsidRPr="009E3857">
        <w:rPr>
          <w:rFonts w:ascii="Times New Roman" w:hAnsi="Times New Roman"/>
          <w:sz w:val="28"/>
          <w:szCs w:val="28"/>
        </w:rPr>
        <w:t>2.- 205 с.</w:t>
      </w:r>
    </w:p>
    <w:p w:rsidR="00BE3B9E" w:rsidRPr="000D0D81" w:rsidRDefault="00BE3B9E" w:rsidP="00CC741C">
      <w:pPr>
        <w:numPr>
          <w:ilvl w:val="0"/>
          <w:numId w:val="19"/>
        </w:numPr>
        <w:shd w:val="clear" w:color="auto" w:fill="FFFFFF"/>
        <w:tabs>
          <w:tab w:val="left" w:pos="1134"/>
          <w:tab w:val="left" w:pos="2492"/>
        </w:tabs>
        <w:spacing w:before="100" w:beforeAutospacing="1" w:after="100" w:afterAutospacing="1" w:line="240" w:lineRule="auto"/>
        <w:ind w:left="0" w:firstLine="710"/>
        <w:rPr>
          <w:rFonts w:cs="Arial"/>
          <w:color w:val="000000"/>
        </w:rPr>
      </w:pPr>
      <w:proofErr w:type="spellStart"/>
      <w:r w:rsidRPr="000D0D81">
        <w:rPr>
          <w:rFonts w:ascii="Times New Roman" w:hAnsi="Times New Roman"/>
          <w:color w:val="000000"/>
          <w:sz w:val="28"/>
        </w:rPr>
        <w:t>Бабенкова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Е.А. </w:t>
      </w:r>
      <w:r w:rsidRPr="000D0D81">
        <w:rPr>
          <w:rFonts w:ascii="Times New Roman" w:hAnsi="Times New Roman"/>
          <w:color w:val="000000"/>
          <w:sz w:val="28"/>
        </w:rPr>
        <w:t>Как сделать ос</w:t>
      </w:r>
      <w:r>
        <w:rPr>
          <w:rFonts w:ascii="Times New Roman" w:hAnsi="Times New Roman"/>
          <w:color w:val="000000"/>
          <w:sz w:val="28"/>
        </w:rPr>
        <w:t>анку красивой, а походку легкой. - М.: ТЦ Сфера, 201</w:t>
      </w:r>
      <w:r w:rsidRPr="000D0D81">
        <w:rPr>
          <w:rFonts w:ascii="Times New Roman" w:hAnsi="Times New Roman"/>
          <w:color w:val="000000"/>
          <w:sz w:val="28"/>
        </w:rPr>
        <w:t>8.</w:t>
      </w:r>
    </w:p>
    <w:p w:rsidR="00BE3B9E" w:rsidRPr="009E3857" w:rsidRDefault="00BE3B9E" w:rsidP="00CC741C">
      <w:pPr>
        <w:pStyle w:val="af0"/>
        <w:widowControl w:val="0"/>
        <w:numPr>
          <w:ilvl w:val="0"/>
          <w:numId w:val="19"/>
        </w:numPr>
        <w:tabs>
          <w:tab w:val="left" w:pos="-142"/>
          <w:tab w:val="left" w:pos="142"/>
          <w:tab w:val="left" w:pos="1134"/>
          <w:tab w:val="left" w:pos="2492"/>
        </w:tabs>
        <w:autoSpaceDE w:val="0"/>
        <w:autoSpaceDN w:val="0"/>
        <w:spacing w:after="0" w:line="240" w:lineRule="auto"/>
        <w:ind w:left="0" w:right="-1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857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>, Н. И.  Педагогика дополнительного образования. Обучение выживанию : учебное пособие для среднего профессионального образования / Н. И. 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, Е. А. Бочаров. — 2-е изд.,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, 2023. — 174 с. — (Профессиональное образование). — ISBN 978-5-534-08521-1. — Текст : электронный // Образовательная платформа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0" w:history="1">
        <w:r w:rsidRPr="009E3857">
          <w:rPr>
            <w:rStyle w:val="a3"/>
            <w:rFonts w:ascii="Times New Roman" w:hAnsi="Times New Roman"/>
            <w:color w:val="0070C0"/>
            <w:sz w:val="28"/>
            <w:szCs w:val="28"/>
          </w:rPr>
          <w:t>https://urait.ru/bcode/515494</w:t>
        </w:r>
      </w:hyperlink>
      <w:r w:rsidRPr="009E3857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9E" w:rsidRPr="009E3857" w:rsidRDefault="00BE3B9E" w:rsidP="00CC741C">
      <w:pPr>
        <w:pStyle w:val="af0"/>
        <w:widowControl w:val="0"/>
        <w:numPr>
          <w:ilvl w:val="0"/>
          <w:numId w:val="19"/>
        </w:numPr>
        <w:tabs>
          <w:tab w:val="left" w:pos="-142"/>
          <w:tab w:val="left" w:pos="142"/>
          <w:tab w:val="left" w:pos="1134"/>
          <w:tab w:val="left" w:pos="2492"/>
        </w:tabs>
        <w:autoSpaceDE w:val="0"/>
        <w:autoSpaceDN w:val="0"/>
        <w:spacing w:after="0" w:line="240" w:lineRule="auto"/>
        <w:ind w:left="0" w:right="-1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857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>, Л.Н. Порядок организации и осуществления деятельности по дополнительным общеобразовательным программам: дети особой заботы. // Информационно-методический журнал «Внешкольник». – М.: ООО «Новое образование». – № 3. – 2019. – C. 9-14.</w:t>
      </w:r>
    </w:p>
    <w:p w:rsidR="00BE3B9E" w:rsidRPr="009E3857" w:rsidRDefault="00BE3B9E" w:rsidP="00CC741C">
      <w:pPr>
        <w:pStyle w:val="af0"/>
        <w:widowControl w:val="0"/>
        <w:numPr>
          <w:ilvl w:val="0"/>
          <w:numId w:val="19"/>
        </w:numPr>
        <w:tabs>
          <w:tab w:val="left" w:pos="-142"/>
          <w:tab w:val="left" w:pos="142"/>
          <w:tab w:val="left" w:pos="1134"/>
          <w:tab w:val="left" w:pos="2492"/>
        </w:tabs>
        <w:autoSpaceDE w:val="0"/>
        <w:autoSpaceDN w:val="0"/>
        <w:spacing w:after="0" w:line="240" w:lineRule="auto"/>
        <w:ind w:left="0"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57">
        <w:rPr>
          <w:rFonts w:ascii="Times New Roman" w:hAnsi="Times New Roman" w:cs="Times New Roman"/>
          <w:sz w:val="28"/>
          <w:szCs w:val="28"/>
        </w:rPr>
        <w:t>Дополнительное образование детей. Психолого-педагогическое сопровождение : учебник для среднего профессионального образования / Л. В. 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 [и др.] ; ответственный редактор Л. В. 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. — 2-е изд.,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, 2023. — 363 с. — (Профессиональное образование). — ISBN 978-5-534-07619-6. — Текст : электронный // Образовательная платформа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1" w:history="1">
        <w:r w:rsidRPr="009E3857">
          <w:rPr>
            <w:rStyle w:val="a3"/>
            <w:rFonts w:ascii="Times New Roman" w:hAnsi="Times New Roman"/>
            <w:color w:val="0070C0"/>
            <w:sz w:val="28"/>
            <w:szCs w:val="28"/>
          </w:rPr>
          <w:t>https://urait.ru/bcode/513405</w:t>
        </w:r>
      </w:hyperlink>
      <w:r w:rsidRPr="009E3857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9E" w:rsidRDefault="00BE3B9E" w:rsidP="00CC741C">
      <w:pPr>
        <w:pStyle w:val="af0"/>
        <w:widowControl w:val="0"/>
        <w:numPr>
          <w:ilvl w:val="0"/>
          <w:numId w:val="19"/>
        </w:numPr>
        <w:tabs>
          <w:tab w:val="left" w:pos="-142"/>
          <w:tab w:val="left" w:pos="142"/>
          <w:tab w:val="left" w:pos="1134"/>
          <w:tab w:val="left" w:pos="2492"/>
        </w:tabs>
        <w:autoSpaceDE w:val="0"/>
        <w:autoSpaceDN w:val="0"/>
        <w:spacing w:after="0" w:line="240" w:lineRule="auto"/>
        <w:ind w:left="0"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57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детей: история и современность : учебное пособие для среднего профессионального образования / ответственный редактор А. В. Золотарева. — 3-е изд.,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, 2023. — 277 с. — (Профессиональное образование). — ISBN 978-5-534-14037-8. — Текст : электронный // Образовательная платформа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2" w:history="1">
        <w:r w:rsidRPr="009E3857">
          <w:rPr>
            <w:rStyle w:val="a3"/>
            <w:rFonts w:ascii="Times New Roman" w:hAnsi="Times New Roman"/>
            <w:color w:val="0070C0"/>
            <w:sz w:val="28"/>
            <w:szCs w:val="28"/>
          </w:rPr>
          <w:t>https://urait.ru/bcode/513265</w:t>
        </w:r>
      </w:hyperlink>
      <w:r w:rsidRPr="009E3857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9E" w:rsidRPr="000A149E" w:rsidRDefault="00BE3B9E" w:rsidP="00CC741C">
      <w:pPr>
        <w:pStyle w:val="af0"/>
        <w:widowControl w:val="0"/>
        <w:numPr>
          <w:ilvl w:val="0"/>
          <w:numId w:val="19"/>
        </w:numPr>
        <w:tabs>
          <w:tab w:val="left" w:pos="-142"/>
          <w:tab w:val="left" w:pos="142"/>
          <w:tab w:val="left" w:pos="1134"/>
          <w:tab w:val="left" w:pos="2492"/>
        </w:tabs>
        <w:autoSpaceDE w:val="0"/>
        <w:autoSpaceDN w:val="0"/>
        <w:spacing w:after="0" w:line="240" w:lineRule="auto"/>
        <w:ind w:left="0"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9E">
        <w:rPr>
          <w:rFonts w:ascii="Times New Roman" w:hAnsi="Times New Roman" w:cs="Times New Roman"/>
          <w:sz w:val="28"/>
          <w:szCs w:val="28"/>
        </w:rPr>
        <w:t>Дракина,</w:t>
      </w:r>
      <w:r>
        <w:rPr>
          <w:rFonts w:ascii="Times New Roman" w:hAnsi="Times New Roman" w:cs="Times New Roman"/>
          <w:sz w:val="28"/>
          <w:szCs w:val="28"/>
        </w:rPr>
        <w:t xml:space="preserve"> И.С., </w:t>
      </w:r>
      <w:r w:rsidRPr="000A149E">
        <w:rPr>
          <w:rFonts w:ascii="Times New Roman" w:hAnsi="Times New Roman" w:cs="Times New Roman"/>
          <w:sz w:val="28"/>
          <w:szCs w:val="28"/>
        </w:rPr>
        <w:t xml:space="preserve"> Горбунова</w:t>
      </w:r>
      <w:r>
        <w:rPr>
          <w:rFonts w:ascii="Times New Roman" w:hAnsi="Times New Roman" w:cs="Times New Roman"/>
          <w:sz w:val="28"/>
          <w:szCs w:val="28"/>
        </w:rPr>
        <w:t xml:space="preserve">, С.А. </w:t>
      </w:r>
      <w:r w:rsidRPr="000A149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0A149E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A149E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общеобраз</w:t>
      </w:r>
      <w:r>
        <w:rPr>
          <w:rFonts w:ascii="Times New Roman" w:hAnsi="Times New Roman" w:cs="Times New Roman"/>
          <w:sz w:val="28"/>
          <w:szCs w:val="28"/>
        </w:rPr>
        <w:t>овательных учреждениях. Омск, 201</w:t>
      </w:r>
      <w:r w:rsidRPr="000A149E">
        <w:rPr>
          <w:rFonts w:ascii="Times New Roman" w:hAnsi="Times New Roman" w:cs="Times New Roman"/>
          <w:sz w:val="28"/>
          <w:szCs w:val="28"/>
        </w:rPr>
        <w:t>5г.</w:t>
      </w:r>
    </w:p>
    <w:p w:rsidR="00BE3B9E" w:rsidRPr="009E3857" w:rsidRDefault="00BE3B9E" w:rsidP="00CC741C">
      <w:pPr>
        <w:pStyle w:val="af0"/>
        <w:widowControl w:val="0"/>
        <w:numPr>
          <w:ilvl w:val="0"/>
          <w:numId w:val="19"/>
        </w:numPr>
        <w:tabs>
          <w:tab w:val="left" w:pos="-142"/>
          <w:tab w:val="left" w:pos="142"/>
          <w:tab w:val="left" w:pos="1134"/>
          <w:tab w:val="left" w:pos="2492"/>
        </w:tabs>
        <w:autoSpaceDE w:val="0"/>
        <w:autoSpaceDN w:val="0"/>
        <w:spacing w:after="0" w:line="240" w:lineRule="auto"/>
        <w:ind w:left="0"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57">
        <w:rPr>
          <w:rFonts w:ascii="Times New Roman" w:hAnsi="Times New Roman" w:cs="Times New Roman"/>
          <w:sz w:val="28"/>
          <w:szCs w:val="28"/>
        </w:rPr>
        <w:t xml:space="preserve">Золотарева, А. В.  Методика преподавания по программам дополнительного образования детей : учебник и практикум для среднего профессионального образования / А. В. Золотарева, Г. М. Криницкая, А. Л. Пикина. — 2-е изд.,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, 2023. — 315 с. — (Профессиональное образование). — ISBN 978-5-534-89561-2. — Текст : электронный // Образовательная платформа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3" w:history="1">
        <w:r w:rsidRPr="009E3857">
          <w:rPr>
            <w:rStyle w:val="a3"/>
            <w:rFonts w:ascii="Times New Roman" w:hAnsi="Times New Roman"/>
            <w:color w:val="0070C0"/>
            <w:sz w:val="28"/>
            <w:szCs w:val="28"/>
          </w:rPr>
          <w:t>https://urait.ru/bcode/513267</w:t>
        </w:r>
      </w:hyperlink>
      <w:r w:rsidRPr="009E3857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9E" w:rsidRDefault="00BE3B9E" w:rsidP="00CC741C">
      <w:pPr>
        <w:pStyle w:val="af0"/>
        <w:widowControl w:val="0"/>
        <w:numPr>
          <w:ilvl w:val="0"/>
          <w:numId w:val="19"/>
        </w:numPr>
        <w:tabs>
          <w:tab w:val="left" w:pos="-142"/>
          <w:tab w:val="left" w:pos="142"/>
          <w:tab w:val="left" w:pos="1134"/>
          <w:tab w:val="left" w:pos="2492"/>
        </w:tabs>
        <w:autoSpaceDE w:val="0"/>
        <w:autoSpaceDN w:val="0"/>
        <w:spacing w:after="0" w:line="240" w:lineRule="auto"/>
        <w:ind w:left="0"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57">
        <w:rPr>
          <w:rFonts w:ascii="Times New Roman" w:hAnsi="Times New Roman" w:cs="Times New Roman"/>
          <w:sz w:val="28"/>
          <w:szCs w:val="28"/>
        </w:rPr>
        <w:t xml:space="preserve">Золотарева, А. В.  Методика преподавания по программам дополнительного образования детей : учебник и практикум для вузов / А. В. Золотарева, Г. М. Криницкая, А. Л. Пикина. — 2-е изд.,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, 2023. — 315 с. — (Высшее образование). — </w:t>
      </w:r>
      <w:r w:rsidRPr="009E3857">
        <w:rPr>
          <w:rFonts w:ascii="Times New Roman" w:hAnsi="Times New Roman" w:cs="Times New Roman"/>
          <w:sz w:val="28"/>
          <w:szCs w:val="28"/>
        </w:rPr>
        <w:lastRenderedPageBreak/>
        <w:t xml:space="preserve">ISBN 978-5-534-06274-8. — Текст : электронный // Образовательная платформа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4" w:history="1">
        <w:r w:rsidRPr="009E3857">
          <w:rPr>
            <w:rStyle w:val="a3"/>
            <w:rFonts w:ascii="Times New Roman" w:hAnsi="Times New Roman"/>
            <w:color w:val="0070C0"/>
            <w:sz w:val="28"/>
            <w:szCs w:val="28"/>
          </w:rPr>
          <w:t>https://urait.ru/bcode/513035</w:t>
        </w:r>
      </w:hyperlink>
      <w:r w:rsidRPr="009E3857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9E" w:rsidRDefault="00BE3B9E" w:rsidP="00CC741C">
      <w:pPr>
        <w:numPr>
          <w:ilvl w:val="0"/>
          <w:numId w:val="19"/>
        </w:numPr>
        <w:tabs>
          <w:tab w:val="left" w:pos="1134"/>
          <w:tab w:val="left" w:pos="2492"/>
        </w:tabs>
        <w:spacing w:after="0" w:line="240" w:lineRule="auto"/>
        <w:ind w:left="0" w:firstLine="710"/>
        <w:rPr>
          <w:rFonts w:ascii="Times New Roman" w:hAnsi="Times New Roman"/>
          <w:color w:val="010101"/>
          <w:sz w:val="28"/>
          <w:szCs w:val="28"/>
        </w:rPr>
      </w:pPr>
      <w:r w:rsidRPr="000A149E">
        <w:rPr>
          <w:rFonts w:ascii="Times New Roman" w:hAnsi="Times New Roman"/>
          <w:color w:val="010101"/>
          <w:sz w:val="28"/>
          <w:szCs w:val="28"/>
        </w:rPr>
        <w:t xml:space="preserve">Ковалько, В.И. </w:t>
      </w:r>
      <w:proofErr w:type="spellStart"/>
      <w:r w:rsidRPr="000A149E">
        <w:rPr>
          <w:rFonts w:ascii="Times New Roman" w:hAnsi="Times New Roman"/>
          <w:color w:val="010101"/>
          <w:sz w:val="28"/>
          <w:szCs w:val="28"/>
        </w:rPr>
        <w:t>Здоровьесберегающие</w:t>
      </w:r>
      <w:proofErr w:type="spellEnd"/>
      <w:r w:rsidRPr="000A149E">
        <w:rPr>
          <w:rFonts w:ascii="Times New Roman" w:hAnsi="Times New Roman"/>
          <w:color w:val="010101"/>
          <w:sz w:val="28"/>
          <w:szCs w:val="28"/>
        </w:rPr>
        <w:t xml:space="preserve"> технологии [Текст] : 1-4 классы /</w:t>
      </w:r>
      <w:r>
        <w:rPr>
          <w:rFonts w:ascii="Times New Roman" w:hAnsi="Times New Roman"/>
          <w:color w:val="010101"/>
          <w:sz w:val="28"/>
          <w:szCs w:val="28"/>
        </w:rPr>
        <w:t xml:space="preserve"> В.И. Ковалько. – М. :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Вако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, 201</w:t>
      </w:r>
      <w:r w:rsidRPr="000A149E">
        <w:rPr>
          <w:rFonts w:ascii="Times New Roman" w:hAnsi="Times New Roman"/>
          <w:color w:val="010101"/>
          <w:sz w:val="28"/>
          <w:szCs w:val="28"/>
        </w:rPr>
        <w:t>4. – 124 c.</w:t>
      </w:r>
    </w:p>
    <w:p w:rsidR="00BE3B9E" w:rsidRPr="000D0D81" w:rsidRDefault="00BE3B9E" w:rsidP="00CC741C">
      <w:pPr>
        <w:numPr>
          <w:ilvl w:val="0"/>
          <w:numId w:val="19"/>
        </w:numPr>
        <w:tabs>
          <w:tab w:val="left" w:pos="1134"/>
          <w:tab w:val="left" w:pos="2492"/>
        </w:tabs>
        <w:spacing w:after="0" w:line="240" w:lineRule="auto"/>
        <w:ind w:left="0" w:firstLine="710"/>
        <w:rPr>
          <w:rFonts w:ascii="Times New Roman" w:hAnsi="Times New Roman"/>
          <w:color w:val="010101"/>
          <w:sz w:val="28"/>
          <w:szCs w:val="28"/>
        </w:rPr>
      </w:pPr>
      <w:r w:rsidRPr="000D0D81">
        <w:rPr>
          <w:rFonts w:ascii="Times New Roman" w:hAnsi="Times New Roman"/>
          <w:sz w:val="28"/>
          <w:szCs w:val="28"/>
        </w:rPr>
        <w:t>Лях, В. И. Мой друг физкультура:– М.: Просвещение, 201</w:t>
      </w:r>
      <w:r>
        <w:rPr>
          <w:rFonts w:ascii="Times New Roman" w:hAnsi="Times New Roman"/>
          <w:sz w:val="28"/>
          <w:szCs w:val="28"/>
        </w:rPr>
        <w:t>5</w:t>
      </w:r>
    </w:p>
    <w:p w:rsidR="00BE3B9E" w:rsidRPr="009E3857" w:rsidRDefault="00BE3B9E" w:rsidP="00CC741C">
      <w:pPr>
        <w:pStyle w:val="af0"/>
        <w:widowControl w:val="0"/>
        <w:numPr>
          <w:ilvl w:val="0"/>
          <w:numId w:val="19"/>
        </w:numPr>
        <w:tabs>
          <w:tab w:val="left" w:pos="-142"/>
          <w:tab w:val="left" w:pos="142"/>
          <w:tab w:val="left" w:pos="1134"/>
          <w:tab w:val="left" w:pos="2492"/>
        </w:tabs>
        <w:autoSpaceDE w:val="0"/>
        <w:autoSpaceDN w:val="0"/>
        <w:spacing w:after="0" w:line="240" w:lineRule="auto"/>
        <w:ind w:left="0"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57">
        <w:rPr>
          <w:rFonts w:ascii="Times New Roman" w:hAnsi="Times New Roman" w:cs="Times New Roman"/>
          <w:sz w:val="28"/>
          <w:szCs w:val="28"/>
        </w:rPr>
        <w:t>Методика преподавания по программам дополнительного образования в избранной области деятельности : учебное пособие для среднего профессионального образования / Л. В. 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 [и др.] ; под редакцией Л. В. 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Байбородовой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. — 2-е изд.,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, 2023. — 241 с. — (Профессиональное образование). — ISBN 978-5-534-06828-3. — Текст : электронный // Образовательная платформа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5" w:history="1">
        <w:r w:rsidRPr="009E3857">
          <w:rPr>
            <w:rStyle w:val="a3"/>
            <w:rFonts w:ascii="Times New Roman" w:hAnsi="Times New Roman"/>
            <w:color w:val="0070C0"/>
            <w:sz w:val="28"/>
            <w:szCs w:val="28"/>
          </w:rPr>
          <w:t>https://urait.ru/bcode/516057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9E" w:rsidRPr="009E3857" w:rsidRDefault="00BE3B9E" w:rsidP="00CC741C">
      <w:pPr>
        <w:pStyle w:val="af0"/>
        <w:widowControl w:val="0"/>
        <w:numPr>
          <w:ilvl w:val="0"/>
          <w:numId w:val="19"/>
        </w:numPr>
        <w:tabs>
          <w:tab w:val="left" w:pos="-142"/>
          <w:tab w:val="left" w:pos="142"/>
          <w:tab w:val="left" w:pos="1134"/>
          <w:tab w:val="left" w:pos="2492"/>
        </w:tabs>
        <w:autoSpaceDE w:val="0"/>
        <w:autoSpaceDN w:val="0"/>
        <w:spacing w:after="0" w:line="240" w:lineRule="auto"/>
        <w:ind w:left="0"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57">
        <w:rPr>
          <w:rFonts w:ascii="Times New Roman" w:hAnsi="Times New Roman" w:cs="Times New Roman"/>
          <w:sz w:val="28"/>
          <w:szCs w:val="28"/>
        </w:rPr>
        <w:t xml:space="preserve">Подготовка педагога дополнительного образования в области физической культуры: психологическое сопровождение в детско-юношеском спорте : учебник для среднего профессионального образования / А. В. Родионов [и др.] ; под общей редакцией А. В. Родионова. — Москва : Издательство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, 2023. — 251 с. — (Профессиональное образование). — ISBN 978-5-534-12560-3. — Текст : электронный // Образовательная платформа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6" w:history="1">
        <w:r w:rsidRPr="009E3857">
          <w:rPr>
            <w:rStyle w:val="a3"/>
            <w:rFonts w:ascii="Times New Roman" w:hAnsi="Times New Roman"/>
            <w:color w:val="0070C0"/>
            <w:sz w:val="28"/>
            <w:szCs w:val="28"/>
          </w:rPr>
          <w:t>https://urait.ru/bcode/518258</w:t>
        </w:r>
      </w:hyperlink>
      <w:r w:rsidRPr="009E3857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9E" w:rsidRPr="000D0D81" w:rsidRDefault="00BE3B9E" w:rsidP="00CC741C">
      <w:pPr>
        <w:pStyle w:val="af0"/>
        <w:numPr>
          <w:ilvl w:val="0"/>
          <w:numId w:val="19"/>
        </w:numPr>
        <w:tabs>
          <w:tab w:val="left" w:pos="1134"/>
          <w:tab w:val="left" w:pos="249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Полькина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>, С.Н.</w:t>
      </w:r>
      <w:r w:rsidRPr="009E3857">
        <w:rPr>
          <w:rFonts w:ascii="Times New Roman" w:eastAsia="TimesNewRoman" w:hAnsi="Times New Roman" w:cs="Times New Roman"/>
          <w:sz w:val="28"/>
          <w:szCs w:val="28"/>
        </w:rPr>
        <w:t xml:space="preserve"> Проектирование современного занятия в системе дополнительного образования детей / А.Н. Моисеева, О.Г. </w:t>
      </w:r>
      <w:proofErr w:type="spellStart"/>
      <w:r w:rsidRPr="009E3857">
        <w:rPr>
          <w:rFonts w:ascii="Times New Roman" w:eastAsia="TimesNewRoman" w:hAnsi="Times New Roman" w:cs="Times New Roman"/>
          <w:sz w:val="28"/>
          <w:szCs w:val="28"/>
        </w:rPr>
        <w:t>Тавстуха</w:t>
      </w:r>
      <w:proofErr w:type="spellEnd"/>
      <w:r w:rsidRPr="009E3857">
        <w:rPr>
          <w:rFonts w:ascii="Times New Roman" w:eastAsia="TimesNewRoman" w:hAnsi="Times New Roman" w:cs="Times New Roman"/>
          <w:sz w:val="28"/>
          <w:szCs w:val="28"/>
        </w:rPr>
        <w:t xml:space="preserve">,                    С.Н. </w:t>
      </w:r>
      <w:proofErr w:type="spellStart"/>
      <w:r w:rsidRPr="009E3857">
        <w:rPr>
          <w:rFonts w:ascii="Times New Roman" w:eastAsia="TimesNewRoman" w:hAnsi="Times New Roman" w:cs="Times New Roman"/>
          <w:sz w:val="28"/>
          <w:szCs w:val="28"/>
        </w:rPr>
        <w:t>Полькина</w:t>
      </w:r>
      <w:proofErr w:type="spellEnd"/>
      <w:r w:rsidRPr="009E3857">
        <w:rPr>
          <w:rFonts w:ascii="Times New Roman" w:eastAsia="TimesNewRoman" w:hAnsi="Times New Roman" w:cs="Times New Roman"/>
          <w:sz w:val="28"/>
          <w:szCs w:val="28"/>
        </w:rPr>
        <w:t xml:space="preserve"> // Вестник Оренбургского государственного университета. – 2020. – № 5(228). – С. 48-56. </w:t>
      </w:r>
    </w:p>
    <w:p w:rsidR="00BE3B9E" w:rsidRPr="000D0D81" w:rsidRDefault="00BE3B9E" w:rsidP="00CC741C">
      <w:pPr>
        <w:numPr>
          <w:ilvl w:val="0"/>
          <w:numId w:val="19"/>
        </w:numPr>
        <w:shd w:val="clear" w:color="auto" w:fill="FFFFFF"/>
        <w:tabs>
          <w:tab w:val="left" w:pos="1134"/>
          <w:tab w:val="left" w:pos="2492"/>
        </w:tabs>
        <w:spacing w:before="100" w:beforeAutospacing="1" w:after="100" w:afterAutospacing="1" w:line="240" w:lineRule="auto"/>
        <w:ind w:left="0" w:firstLine="710"/>
        <w:jc w:val="both"/>
        <w:rPr>
          <w:rFonts w:cs="Arial"/>
          <w:color w:val="000000"/>
        </w:rPr>
      </w:pPr>
      <w:proofErr w:type="spellStart"/>
      <w:r>
        <w:rPr>
          <w:rFonts w:ascii="Times New Roman" w:hAnsi="Times New Roman"/>
          <w:color w:val="000000"/>
          <w:sz w:val="28"/>
        </w:rPr>
        <w:t>Потапчук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А.А. </w:t>
      </w:r>
      <w:r w:rsidRPr="000D0D81">
        <w:rPr>
          <w:rFonts w:ascii="Times New Roman" w:hAnsi="Times New Roman"/>
          <w:color w:val="000000"/>
          <w:sz w:val="28"/>
        </w:rPr>
        <w:t>Как сформиров</w:t>
      </w:r>
      <w:r>
        <w:rPr>
          <w:rFonts w:ascii="Times New Roman" w:hAnsi="Times New Roman"/>
          <w:color w:val="000000"/>
          <w:sz w:val="28"/>
        </w:rPr>
        <w:t>ать правильную осанку у ребенка. СПб.: Речь; М.: Сфера, 2015</w:t>
      </w:r>
      <w:r w:rsidRPr="000D0D81">
        <w:rPr>
          <w:rFonts w:ascii="Times New Roman" w:hAnsi="Times New Roman"/>
          <w:color w:val="000000"/>
          <w:sz w:val="28"/>
        </w:rPr>
        <w:t>.</w:t>
      </w:r>
    </w:p>
    <w:p w:rsidR="00BE3B9E" w:rsidRPr="007E6616" w:rsidRDefault="00BE3B9E" w:rsidP="00CC741C">
      <w:pPr>
        <w:numPr>
          <w:ilvl w:val="0"/>
          <w:numId w:val="19"/>
        </w:numPr>
        <w:tabs>
          <w:tab w:val="left" w:pos="1134"/>
          <w:tab w:val="left" w:pos="2492"/>
        </w:tabs>
        <w:spacing w:after="0" w:line="240" w:lineRule="atLeast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6616">
        <w:rPr>
          <w:rFonts w:ascii="Times New Roman" w:hAnsi="Times New Roman"/>
          <w:sz w:val="28"/>
          <w:szCs w:val="28"/>
        </w:rPr>
        <w:t>Синягина</w:t>
      </w:r>
      <w:proofErr w:type="spellEnd"/>
      <w:r w:rsidRPr="007E6616">
        <w:rPr>
          <w:rFonts w:ascii="Times New Roman" w:hAnsi="Times New Roman"/>
          <w:sz w:val="28"/>
          <w:szCs w:val="28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 w:rsidRPr="007E6616">
        <w:rPr>
          <w:rFonts w:ascii="Times New Roman" w:hAnsi="Times New Roman"/>
          <w:sz w:val="28"/>
          <w:szCs w:val="28"/>
        </w:rPr>
        <w:t>Синягина</w:t>
      </w:r>
      <w:proofErr w:type="spellEnd"/>
      <w:r w:rsidRPr="007E6616">
        <w:rPr>
          <w:rFonts w:ascii="Times New Roman" w:hAnsi="Times New Roman"/>
          <w:sz w:val="28"/>
          <w:szCs w:val="28"/>
        </w:rPr>
        <w:t xml:space="preserve">, И.В. Кузнецова. – М.: </w:t>
      </w:r>
      <w:proofErr w:type="spellStart"/>
      <w:r w:rsidRPr="007E6616">
        <w:rPr>
          <w:rFonts w:ascii="Times New Roman" w:hAnsi="Times New Roman"/>
          <w:sz w:val="28"/>
          <w:szCs w:val="28"/>
        </w:rPr>
        <w:t>Владос</w:t>
      </w:r>
      <w:proofErr w:type="spellEnd"/>
      <w:r w:rsidRPr="007E6616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1</w:t>
      </w:r>
      <w:r w:rsidRPr="007E6616">
        <w:rPr>
          <w:rFonts w:ascii="Times New Roman" w:hAnsi="Times New Roman"/>
          <w:sz w:val="28"/>
          <w:szCs w:val="28"/>
        </w:rPr>
        <w:t>3. – 112 с.</w:t>
      </w:r>
    </w:p>
    <w:p w:rsidR="00BE3B9E" w:rsidRPr="009E3857" w:rsidRDefault="00BE3B9E" w:rsidP="00CC741C">
      <w:pPr>
        <w:pStyle w:val="af0"/>
        <w:widowControl w:val="0"/>
        <w:numPr>
          <w:ilvl w:val="0"/>
          <w:numId w:val="19"/>
        </w:numPr>
        <w:tabs>
          <w:tab w:val="left" w:pos="-142"/>
          <w:tab w:val="left" w:pos="142"/>
          <w:tab w:val="left" w:pos="1134"/>
          <w:tab w:val="left" w:pos="2492"/>
        </w:tabs>
        <w:autoSpaceDE w:val="0"/>
        <w:autoSpaceDN w:val="0"/>
        <w:spacing w:after="0" w:line="240" w:lineRule="auto"/>
        <w:ind w:left="0" w:right="-1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Шмачилина-Цибенко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>, С. В.  Образовательные технологии в дополнительном образовании детей : учебное пособие для вузов / С. В. 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Шмачилина-Цибенко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. — Москва : Издательство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, 2023. — 134 с. — (Высшее образование). — ISBN 978-5-534-13925-9. — Текст : электронный // Образовательная платформа </w:t>
      </w:r>
      <w:proofErr w:type="spellStart"/>
      <w:r w:rsidRPr="009E38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E3857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7" w:history="1">
        <w:r w:rsidRPr="009E3857">
          <w:rPr>
            <w:rStyle w:val="a3"/>
            <w:rFonts w:ascii="Times New Roman" w:hAnsi="Times New Roman"/>
            <w:color w:val="0070C0"/>
            <w:sz w:val="28"/>
            <w:szCs w:val="28"/>
          </w:rPr>
          <w:t>https://urait.ru/bcode/519819</w:t>
        </w:r>
      </w:hyperlink>
      <w:r w:rsidRPr="009E3857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9E" w:rsidRPr="009E3857" w:rsidRDefault="00BE3B9E" w:rsidP="00BE3B9E">
      <w:pPr>
        <w:tabs>
          <w:tab w:val="left" w:pos="0"/>
          <w:tab w:val="left" w:pos="1134"/>
          <w:tab w:val="left" w:pos="2492"/>
          <w:tab w:val="left" w:pos="3969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42171E" w:rsidRDefault="0042171E" w:rsidP="00855B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71E" w:rsidRDefault="0042171E" w:rsidP="00855B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71E" w:rsidRDefault="0042171E" w:rsidP="00855B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71E" w:rsidRDefault="0042171E" w:rsidP="00855B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E00" w:rsidRDefault="00590E00" w:rsidP="00855B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E00" w:rsidRDefault="00590E00" w:rsidP="00855B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E00" w:rsidRDefault="00590E00" w:rsidP="00855B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E00" w:rsidRDefault="00590E00" w:rsidP="00855B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E00" w:rsidRDefault="00590E00" w:rsidP="00855B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E00" w:rsidRDefault="00590E00" w:rsidP="00855B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E00" w:rsidRDefault="00590E00" w:rsidP="00855B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E00" w:rsidRDefault="00590E00" w:rsidP="00855B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E00" w:rsidRDefault="00590E00" w:rsidP="00855B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E00" w:rsidRDefault="00590E00" w:rsidP="00855B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E00" w:rsidRPr="00BF2C4A" w:rsidRDefault="00590E00" w:rsidP="00855B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566" w:rsidRDefault="00DA4566" w:rsidP="00517A2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E46F6" w:rsidRDefault="002E46F6" w:rsidP="00BE3B9E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E3B9E" w:rsidRPr="0023669A" w:rsidRDefault="00BE3B9E" w:rsidP="00BE3B9E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669A">
        <w:rPr>
          <w:rFonts w:ascii="Times New Roman" w:hAnsi="Times New Roman"/>
          <w:b/>
          <w:sz w:val="24"/>
          <w:szCs w:val="24"/>
        </w:rPr>
        <w:t>ПРИЛОЖЕНИЯ</w:t>
      </w:r>
    </w:p>
    <w:p w:rsidR="00BE3B9E" w:rsidRPr="0023669A" w:rsidRDefault="00BE3B9E" w:rsidP="00BE3B9E">
      <w:pPr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BE3B9E" w:rsidRPr="0023669A" w:rsidRDefault="00BE3B9E" w:rsidP="00BE3B9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23669A">
        <w:rPr>
          <w:rFonts w:ascii="Times New Roman" w:hAnsi="Times New Roman"/>
          <w:b/>
          <w:sz w:val="24"/>
          <w:szCs w:val="24"/>
        </w:rPr>
        <w:t xml:space="preserve">Мониторинг уровня предметных, </w:t>
      </w:r>
      <w:proofErr w:type="spellStart"/>
      <w:r w:rsidRPr="0023669A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23669A">
        <w:rPr>
          <w:rFonts w:ascii="Times New Roman" w:hAnsi="Times New Roman"/>
          <w:b/>
          <w:sz w:val="24"/>
          <w:szCs w:val="24"/>
        </w:rPr>
        <w:t xml:space="preserve"> и личностных результатов освоения дополнительной общеобразовательной общеразвивающей программы</w:t>
      </w:r>
    </w:p>
    <w:p w:rsidR="00BE3B9E" w:rsidRPr="0023669A" w:rsidRDefault="00BE3B9E" w:rsidP="00BE3B9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3669A">
        <w:rPr>
          <w:rFonts w:ascii="Times New Roman" w:hAnsi="Times New Roman"/>
          <w:color w:val="000000"/>
          <w:sz w:val="24"/>
          <w:szCs w:val="24"/>
        </w:rPr>
        <w:t>                             </w:t>
      </w:r>
      <w:r w:rsidRPr="0023669A">
        <w:rPr>
          <w:rFonts w:ascii="Times New Roman" w:hAnsi="Times New Roman"/>
          <w:b/>
          <w:color w:val="000000"/>
          <w:sz w:val="24"/>
          <w:szCs w:val="24"/>
        </w:rPr>
        <w:t>Раздел: «Человек – живое существо»</w:t>
      </w:r>
    </w:p>
    <w:p w:rsidR="00BE3B9E" w:rsidRPr="0023669A" w:rsidRDefault="00BE3B9E" w:rsidP="00BE3B9E">
      <w:pPr>
        <w:spacing w:after="0" w:line="240" w:lineRule="auto"/>
        <w:rPr>
          <w:color w:val="000000"/>
          <w:sz w:val="24"/>
          <w:szCs w:val="24"/>
        </w:rPr>
      </w:pPr>
    </w:p>
    <w:tbl>
      <w:tblPr>
        <w:tblW w:w="9871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724"/>
        <w:gridCol w:w="725"/>
        <w:gridCol w:w="725"/>
        <w:gridCol w:w="725"/>
        <w:gridCol w:w="725"/>
        <w:gridCol w:w="725"/>
        <w:gridCol w:w="725"/>
        <w:gridCol w:w="725"/>
      </w:tblGrid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" w:name="5378a6f8aabb670dd230e50c5878f04a76bac5e8"/>
            <w:bookmarkStart w:id="8" w:name="1"/>
            <w:bookmarkEnd w:id="7"/>
            <w:bookmarkEnd w:id="8"/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Ф.И. учащегося</w:t>
            </w:r>
          </w:p>
          <w:p w:rsidR="00BE3B9E" w:rsidRPr="0023669A" w:rsidRDefault="00BE3B9E" w:rsidP="0037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1.Имеет устойчивые представления о человеке половых различиях и особенностях внешнего вида.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2. Знает о строении тела человека, наличие и функционирование  основных органов и систем.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3.Знает о необходимых  факторах жизни и развитии человека (питание, тепло, свет, режим дня, забота о здоровье)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4.Имеет представление о поведении, сохранении и укреплении здоровья, о пользе ежедневных физических упражнений.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5. Умеет правильно выражать свои эмоции и чувства, учитывать настроение и эмоциональное состояние окружающих.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6. Может самостоятельно организовать подвижные игры, планировать самостоятельную двигательную активность.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B9E" w:rsidRPr="0023669A" w:rsidRDefault="00BE3B9E" w:rsidP="00BE3B9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E3B9E" w:rsidRPr="0023669A" w:rsidRDefault="00BE3B9E" w:rsidP="00BE3B9E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23669A">
        <w:rPr>
          <w:rFonts w:ascii="Times New Roman" w:hAnsi="Times New Roman"/>
          <w:b/>
          <w:color w:val="000000"/>
          <w:sz w:val="24"/>
          <w:szCs w:val="24"/>
        </w:rPr>
        <w:t xml:space="preserve">Раздел: «В гостях у </w:t>
      </w:r>
      <w:proofErr w:type="spellStart"/>
      <w:r w:rsidRPr="0023669A">
        <w:rPr>
          <w:rFonts w:ascii="Times New Roman" w:hAnsi="Times New Roman"/>
          <w:b/>
          <w:color w:val="000000"/>
          <w:sz w:val="24"/>
          <w:szCs w:val="24"/>
        </w:rPr>
        <w:t>Мойдодыра</w:t>
      </w:r>
      <w:proofErr w:type="spellEnd"/>
      <w:r w:rsidRPr="0023669A"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9871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555"/>
        <w:gridCol w:w="708"/>
        <w:gridCol w:w="709"/>
        <w:gridCol w:w="709"/>
        <w:gridCol w:w="709"/>
        <w:gridCol w:w="708"/>
        <w:gridCol w:w="851"/>
        <w:gridCol w:w="850"/>
      </w:tblGrid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9" w:name="8d346489ac8c330b9ba703bb0dbd6f7b43b23fac"/>
            <w:bookmarkStart w:id="10" w:name="2"/>
            <w:bookmarkEnd w:id="9"/>
            <w:bookmarkEnd w:id="10"/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Ф.И. учащегося</w:t>
            </w:r>
          </w:p>
          <w:p w:rsidR="00BE3B9E" w:rsidRPr="0023669A" w:rsidRDefault="00BE3B9E" w:rsidP="0037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1.Знает и выполняет основные правила ухода за зубами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2. Знает основные причины болезни зубов.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3Умеет обслуживать себя и владеет полезными привычками, элементарными навыками личной </w:t>
            </w: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гигиены.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4.Знает основные принципы и виды закаливания организма.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5С удовольствием учувствует в закаливающих мероприятиях в детском саду и дома.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rPr>
          <w:trHeight w:val="597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6.Умеет одеваться в соответствии с погодой.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rPr>
          <w:trHeight w:val="340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7. Умеет выполнять дыхательную гимнастику, массаж  и самомассаж.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rPr>
          <w:trHeight w:val="280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8.Без напоминания, по мере необходимости моет руки ( перед едой, после прогулки, после посещения туалета…)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B9E" w:rsidRPr="0023669A" w:rsidRDefault="00BE3B9E" w:rsidP="00BE3B9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E3B9E" w:rsidRPr="0023669A" w:rsidRDefault="00BE3B9E" w:rsidP="00BE3B9E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23669A">
        <w:rPr>
          <w:rFonts w:ascii="Times New Roman" w:hAnsi="Times New Roman"/>
          <w:b/>
          <w:color w:val="000000"/>
          <w:sz w:val="24"/>
          <w:szCs w:val="24"/>
        </w:rPr>
        <w:t>Раздел: «Помоги себе сам»</w:t>
      </w:r>
    </w:p>
    <w:tbl>
      <w:tblPr>
        <w:tblW w:w="9871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555"/>
        <w:gridCol w:w="708"/>
        <w:gridCol w:w="709"/>
        <w:gridCol w:w="709"/>
        <w:gridCol w:w="709"/>
        <w:gridCol w:w="708"/>
        <w:gridCol w:w="851"/>
        <w:gridCol w:w="850"/>
      </w:tblGrid>
      <w:tr w:rsidR="00BE3B9E" w:rsidRPr="0023669A" w:rsidTr="0037018B">
        <w:trPr>
          <w:trHeight w:val="798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1" w:name="37a7f42376ef9449adce535102ec7b3697760dd8"/>
            <w:bookmarkStart w:id="12" w:name="3"/>
            <w:bookmarkEnd w:id="11"/>
            <w:bookmarkEnd w:id="12"/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Ф.И. учащегося</w:t>
            </w:r>
          </w:p>
          <w:p w:rsidR="00BE3B9E" w:rsidRPr="0023669A" w:rsidRDefault="00BE3B9E" w:rsidP="0037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1Умеет пользоваться опасными бытовыми приборами под присмотром взрослых (игла, ножницы, нож..)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2. Умеет правильно пользоваться бытовыми электроприборами под присмотром взрослых (телевизор, пылесос, компьютер..)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3.Знает и называет свой адрес, место работы родителей, как с ними можно связаться в случае необходимости.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4.Умеет элементарно себя обезопасить  от контакта с незнакомыми людьми на улице.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5.Умеет оказать элементарную медицинскую помощь себе и другим (промыть глаза, смазать рану..)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rPr>
          <w:trHeight w:val="840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6.Умеет пользоваться телефоном, вызывать службы спасения (01,02,03)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rPr>
          <w:trHeight w:val="340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7. Знает и соблюдает правила дорожного движения.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rPr>
          <w:trHeight w:val="1320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8.Умеет культурно вести себя в  общественных местах соблюдая правила безопасного поведения.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rPr>
          <w:trHeight w:val="900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9.Знает и выполняет правила безопасного поведения в п/играх.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B9E" w:rsidRPr="0023669A" w:rsidRDefault="00BE3B9E" w:rsidP="00BE3B9E">
      <w:pPr>
        <w:spacing w:after="0" w:line="240" w:lineRule="auto"/>
        <w:rPr>
          <w:color w:val="000000"/>
          <w:sz w:val="24"/>
          <w:szCs w:val="24"/>
        </w:rPr>
      </w:pPr>
      <w:r w:rsidRPr="0023669A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</w:t>
      </w:r>
    </w:p>
    <w:p w:rsidR="00BE3B9E" w:rsidRPr="0023669A" w:rsidRDefault="00BE3B9E" w:rsidP="00BE3B9E">
      <w:pPr>
        <w:spacing w:after="0" w:line="240" w:lineRule="auto"/>
        <w:rPr>
          <w:b/>
          <w:color w:val="000000"/>
          <w:sz w:val="24"/>
          <w:szCs w:val="24"/>
        </w:rPr>
      </w:pPr>
      <w:r w:rsidRPr="0023669A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</w:t>
      </w:r>
      <w:r w:rsidRPr="0023669A">
        <w:rPr>
          <w:rFonts w:ascii="Times New Roman" w:hAnsi="Times New Roman"/>
          <w:b/>
          <w:color w:val="000000"/>
          <w:sz w:val="24"/>
          <w:szCs w:val="24"/>
        </w:rPr>
        <w:t>Раздел: «Человек и природа»</w:t>
      </w:r>
    </w:p>
    <w:tbl>
      <w:tblPr>
        <w:tblW w:w="9871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555"/>
        <w:gridCol w:w="708"/>
        <w:gridCol w:w="709"/>
        <w:gridCol w:w="709"/>
        <w:gridCol w:w="709"/>
        <w:gridCol w:w="708"/>
        <w:gridCol w:w="851"/>
        <w:gridCol w:w="850"/>
      </w:tblGrid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3" w:name="b0384499aa456b38791b70f16d3f7643e85dd37e"/>
            <w:bookmarkStart w:id="14" w:name="4"/>
            <w:bookmarkEnd w:id="13"/>
            <w:bookmarkEnd w:id="14"/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Ф.И. учащегося</w:t>
            </w:r>
          </w:p>
          <w:p w:rsidR="00BE3B9E" w:rsidRPr="0023669A" w:rsidRDefault="00BE3B9E" w:rsidP="0037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1.Знает правила поведения в природе.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2.Умеет называть и различать некоторые ядовитые растения и грибы.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3.Знает некоторые лекарственные растения и их свойства.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4.Проявляет осторожность при общении с животными, может обезопасить себя в случае нападении.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5.Знает о влиянии загрязнения  окружающей среды на жизнь и здоровье людей.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rPr>
          <w:trHeight w:val="655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6.Имеет представление  о Красной книге.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rPr>
          <w:trHeight w:val="340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7. Самостоятельно делает замечания нарушителям общественного порядка и природы.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rPr>
          <w:trHeight w:val="936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8.Умеет ухаживать за растениями, с удовольствием трудится в природе..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rPr>
          <w:trHeight w:val="900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9.Наблюдатален в природе, любит экспериментировать и ставить опыты.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B9E" w:rsidRPr="0023669A" w:rsidRDefault="00BE3B9E" w:rsidP="00BE3B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3B9E" w:rsidRPr="0023669A" w:rsidRDefault="00BE3B9E" w:rsidP="00BE3B9E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23669A">
        <w:rPr>
          <w:rFonts w:ascii="Times New Roman" w:hAnsi="Times New Roman"/>
          <w:b/>
          <w:color w:val="000000"/>
          <w:sz w:val="24"/>
          <w:szCs w:val="24"/>
        </w:rPr>
        <w:t>Разделы: «Золотые правила питания»</w:t>
      </w:r>
    </w:p>
    <w:p w:rsidR="00BE3B9E" w:rsidRPr="0023669A" w:rsidRDefault="00BE3B9E" w:rsidP="00BE3B9E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23669A">
        <w:rPr>
          <w:rFonts w:ascii="Times New Roman" w:hAnsi="Times New Roman"/>
          <w:b/>
          <w:color w:val="000000"/>
          <w:sz w:val="24"/>
          <w:szCs w:val="24"/>
        </w:rPr>
        <w:t>«Овощи и фрукты - полезные продукты»</w:t>
      </w:r>
    </w:p>
    <w:tbl>
      <w:tblPr>
        <w:tblW w:w="9871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555"/>
        <w:gridCol w:w="708"/>
        <w:gridCol w:w="709"/>
        <w:gridCol w:w="709"/>
        <w:gridCol w:w="709"/>
        <w:gridCol w:w="708"/>
        <w:gridCol w:w="851"/>
        <w:gridCol w:w="850"/>
      </w:tblGrid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5" w:name="a03ea4934fc261e6c57a51e6d867619672e6636d"/>
            <w:bookmarkStart w:id="16" w:name="5"/>
            <w:bookmarkEnd w:id="15"/>
            <w:bookmarkEnd w:id="16"/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Ф.И. учащегося</w:t>
            </w:r>
          </w:p>
          <w:p w:rsidR="00BE3B9E" w:rsidRPr="0023669A" w:rsidRDefault="00BE3B9E" w:rsidP="0037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1.Умеет правильно питаться, соблюдать меру в еде.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2.Умеет отличать полезные и неполезные для организма продукты, разумно их употреблять.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3.Владеет культурой приема пищи, правилами поведения за столом.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4.Умеет правильно сервировать стол, знает и называет столовые приборы.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5.Знает о ценности употребления в пищу овощей и фруктов.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rPr>
          <w:trHeight w:val="551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6.Знает о целебных свойствах лука и чеснока.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rPr>
          <w:trHeight w:val="340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7. Знает о наличии витаминов в продуктах, какие и как полезны для организма.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B9E" w:rsidRPr="0023669A" w:rsidRDefault="00BE3B9E" w:rsidP="00BE3B9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E3B9E" w:rsidRPr="0023669A" w:rsidRDefault="00BE3B9E" w:rsidP="00BE3B9E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23669A">
        <w:rPr>
          <w:rFonts w:ascii="Times New Roman" w:hAnsi="Times New Roman"/>
          <w:b/>
          <w:color w:val="000000"/>
          <w:sz w:val="24"/>
          <w:szCs w:val="24"/>
        </w:rPr>
        <w:t>Раздел: «Откуда берутся болезни?»</w:t>
      </w:r>
    </w:p>
    <w:tbl>
      <w:tblPr>
        <w:tblW w:w="9871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555"/>
        <w:gridCol w:w="708"/>
        <w:gridCol w:w="709"/>
        <w:gridCol w:w="709"/>
        <w:gridCol w:w="709"/>
        <w:gridCol w:w="708"/>
        <w:gridCol w:w="851"/>
        <w:gridCol w:w="850"/>
      </w:tblGrid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7" w:name="ce8fc71ddbafad767bf929ab94d504d6234cf1a9"/>
            <w:bookmarkStart w:id="18" w:name="6"/>
            <w:bookmarkEnd w:id="17"/>
            <w:bookmarkEnd w:id="18"/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          Ф.И. учащегося</w:t>
            </w:r>
          </w:p>
          <w:p w:rsidR="00BE3B9E" w:rsidRPr="0023669A" w:rsidRDefault="00BE3B9E" w:rsidP="0037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1.Умеет определять состояние своего здоровья  и здоровья окружающих.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2.Умеет назвать и показать, что у него болит, какая часть тела, какой орган.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3.Имеет общие представления о микробах и вирусах, способах передачи некоторых инфекционных  заболеваний.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4.Имеет представления о душевно и физической боли.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5.Знает как себя вести во время болезни.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rPr>
          <w:trHeight w:val="840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6.Знает и выполняет элементарные правила ухода за больным человеком.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rPr>
          <w:trHeight w:val="988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7.Знает, что такое лекарства, какую пользу и вред могут принести человеку.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B9E" w:rsidRPr="0023669A" w:rsidTr="0037018B">
        <w:trPr>
          <w:trHeight w:val="300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23669A">
              <w:rPr>
                <w:rFonts w:ascii="Times New Roman" w:hAnsi="Times New Roman"/>
                <w:color w:val="000000"/>
                <w:sz w:val="24"/>
                <w:szCs w:val="24"/>
              </w:rPr>
              <w:t>8.Имеет общее представления о прививках, для чего они нужны человеку.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B9E" w:rsidRPr="0023669A" w:rsidRDefault="00BE3B9E" w:rsidP="0037018B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</w:tbl>
    <w:p w:rsidR="00BE3B9E" w:rsidRPr="0023669A" w:rsidRDefault="00BE3B9E" w:rsidP="00BE3B9E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E3B9E" w:rsidRPr="0023669A" w:rsidRDefault="00BE3B9E" w:rsidP="00BE3B9E">
      <w:pPr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3669A">
        <w:rPr>
          <w:rFonts w:ascii="Times New Roman" w:hAnsi="Times New Roman"/>
          <w:b/>
          <w:sz w:val="24"/>
          <w:szCs w:val="24"/>
        </w:rPr>
        <w:t xml:space="preserve">Приложение 2 </w:t>
      </w:r>
    </w:p>
    <w:p w:rsidR="00BE3B9E" w:rsidRDefault="00BE3B9E" w:rsidP="00BE3B9E">
      <w:pPr>
        <w:pStyle w:val="c2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Тест "Мотивационная готовность", </w:t>
      </w:r>
    </w:p>
    <w:p w:rsidR="00BE3B9E" w:rsidRDefault="00BE3B9E" w:rsidP="00BE3B9E">
      <w:pPr>
        <w:pStyle w:val="c2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диагностирующий внутреннюю позицию школьника (по Т.Д. Марцинковской).</w:t>
      </w:r>
    </w:p>
    <w:p w:rsidR="00BE3B9E" w:rsidRDefault="00BE3B9E" w:rsidP="00BE3B9E">
      <w:pPr>
        <w:pStyle w:val="c2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F958B7">
        <w:rPr>
          <w:b/>
          <w:bCs/>
          <w:color w:val="000000"/>
        </w:rPr>
        <w:br/>
      </w:r>
      <w:r>
        <w:rPr>
          <w:color w:val="000000"/>
        </w:rPr>
        <w:t xml:space="preserve">           </w:t>
      </w:r>
      <w:r w:rsidRPr="00F958B7">
        <w:rPr>
          <w:color w:val="000000"/>
        </w:rPr>
        <w:t xml:space="preserve">1. </w:t>
      </w:r>
      <w:r>
        <w:rPr>
          <w:color w:val="000000"/>
        </w:rPr>
        <w:t xml:space="preserve">  </w:t>
      </w:r>
      <w:r w:rsidRPr="00F958B7">
        <w:rPr>
          <w:color w:val="000000"/>
        </w:rPr>
        <w:t>Если бы было две школы - одна с уроками русского языка, математики, чтения, музыки, рисования и физкультуры, а другая - только с уроками музыки, рисования и физкультуры, то в какой из них ты бы хотел учиться?</w:t>
      </w:r>
    </w:p>
    <w:p w:rsidR="00BE3B9E" w:rsidRDefault="00BE3B9E" w:rsidP="00CC741C">
      <w:pPr>
        <w:pStyle w:val="c25"/>
        <w:numPr>
          <w:ilvl w:val="0"/>
          <w:numId w:val="20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58B7">
        <w:rPr>
          <w:color w:val="000000"/>
        </w:rPr>
        <w:t>Если бы было две школы - одна с уроками и переменками, а другая только с переменками и никаких уроков, то в какой из них ты бы хотел учиться?</w:t>
      </w:r>
    </w:p>
    <w:p w:rsidR="00BE3B9E" w:rsidRDefault="00BE3B9E" w:rsidP="00CC741C">
      <w:pPr>
        <w:pStyle w:val="c25"/>
        <w:numPr>
          <w:ilvl w:val="0"/>
          <w:numId w:val="20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58B7">
        <w:rPr>
          <w:color w:val="000000"/>
        </w:rPr>
        <w:t>Если бы было две школы - в одной ставили бы за хорошие ответы пятерки и четверки, а в другой давали бы сладости и игрушки, то в какой из них ты бы хотел учиться?</w:t>
      </w:r>
      <w:r w:rsidRPr="00F958B7">
        <w:rPr>
          <w:color w:val="000000"/>
        </w:rPr>
        <w:br/>
        <w:t>4. Если бы было две школы - в одной можно вставать только с разрешения учительницы и поднимать руку, если ты хочешь что-то спросить, а в другой можно делать на уроке все, что хочешь, то в какой из них ты бы хотел учиться?</w:t>
      </w:r>
    </w:p>
    <w:p w:rsidR="00BE3B9E" w:rsidRDefault="00BE3B9E" w:rsidP="00CC741C">
      <w:pPr>
        <w:pStyle w:val="c25"/>
        <w:numPr>
          <w:ilvl w:val="0"/>
          <w:numId w:val="20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58B7">
        <w:rPr>
          <w:color w:val="000000"/>
        </w:rPr>
        <w:t>Если бы было две школы - в одной задавали бы уроки на дом, а в другой нет, то в какой из них ты бы хотел учиться?</w:t>
      </w:r>
    </w:p>
    <w:p w:rsidR="00BE3B9E" w:rsidRDefault="00BE3B9E" w:rsidP="00CC741C">
      <w:pPr>
        <w:pStyle w:val="c25"/>
        <w:numPr>
          <w:ilvl w:val="0"/>
          <w:numId w:val="20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58B7">
        <w:rPr>
          <w:color w:val="000000"/>
        </w:rPr>
        <w:t>Если бы у вас в классе заболела учительница</w:t>
      </w:r>
      <w:r>
        <w:rPr>
          <w:color w:val="000000"/>
        </w:rPr>
        <w:t>,</w:t>
      </w:r>
      <w:r w:rsidRPr="00F958B7">
        <w:rPr>
          <w:color w:val="000000"/>
        </w:rPr>
        <w:t xml:space="preserve"> и директор предложил ее заменить другой учительницей или мамой, то кого бы ты выбрал?</w:t>
      </w:r>
    </w:p>
    <w:p w:rsidR="00BE3B9E" w:rsidRDefault="00BE3B9E" w:rsidP="00CC741C">
      <w:pPr>
        <w:pStyle w:val="c25"/>
        <w:numPr>
          <w:ilvl w:val="0"/>
          <w:numId w:val="20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58B7">
        <w:rPr>
          <w:color w:val="000000"/>
        </w:rPr>
        <w:t>Если бы мама сказала: "Ты у меня еще маленький, тебе трудно вставать, делать уроки. Останься в детском саду, а в школу пойдешь на будущий год", то согласился бы ты с таким предложением?</w:t>
      </w:r>
    </w:p>
    <w:p w:rsidR="00BE3B9E" w:rsidRDefault="00BE3B9E" w:rsidP="00CC741C">
      <w:pPr>
        <w:pStyle w:val="c25"/>
        <w:numPr>
          <w:ilvl w:val="0"/>
          <w:numId w:val="20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58B7">
        <w:rPr>
          <w:color w:val="000000"/>
        </w:rPr>
        <w:t>Если бы мама сказала: "Я договорилась с учительницей, что она будет ходить к нам домой и заниматься с тобой. Теперь тебе не придется ходить по утрам в школу", то согласился бы ты с таким предложением?</w:t>
      </w:r>
    </w:p>
    <w:p w:rsidR="00BE3B9E" w:rsidRPr="00F958B7" w:rsidRDefault="00BE3B9E" w:rsidP="00BE3B9E">
      <w:pPr>
        <w:pStyle w:val="c25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F958B7">
        <w:rPr>
          <w:b/>
          <w:bCs/>
          <w:color w:val="000000"/>
        </w:rPr>
        <w:lastRenderedPageBreak/>
        <w:t>Инструкция.</w:t>
      </w:r>
      <w:r w:rsidRPr="00F958B7">
        <w:rPr>
          <w:color w:val="000000"/>
        </w:rPr>
        <w:t> Ребенку говорят: "Послушай меня внимательно. Я тебе сейчас буду задавать вопросы, а ты должен ответить, какой вариант ответа тебе нравится больше".</w:t>
      </w:r>
      <w:r w:rsidRPr="00F958B7">
        <w:rPr>
          <w:color w:val="000000"/>
        </w:rPr>
        <w:br/>
      </w:r>
      <w:r>
        <w:rPr>
          <w:b/>
          <w:bCs/>
          <w:color w:val="000000"/>
        </w:rPr>
        <w:t xml:space="preserve">            </w:t>
      </w:r>
      <w:r w:rsidRPr="00F958B7">
        <w:rPr>
          <w:b/>
          <w:bCs/>
          <w:color w:val="000000"/>
        </w:rPr>
        <w:t>Проведение теста</w:t>
      </w:r>
      <w:r w:rsidRPr="00F958B7">
        <w:rPr>
          <w:color w:val="000000"/>
        </w:rPr>
        <w:t>. Детям  читают вслух вопросы, он выбирает ответ и отмечает цифрой 1 или 2 в бланке ответов.  Дополнительные замечания детей, вопросы фиксировать.</w:t>
      </w:r>
      <w:r w:rsidRPr="00F958B7">
        <w:rPr>
          <w:color w:val="000000"/>
        </w:rPr>
        <w:br/>
      </w:r>
      <w:r>
        <w:rPr>
          <w:b/>
          <w:bCs/>
          <w:color w:val="000000"/>
        </w:rPr>
        <w:t xml:space="preserve">            </w:t>
      </w:r>
      <w:r w:rsidRPr="00F958B7">
        <w:rPr>
          <w:b/>
          <w:bCs/>
          <w:color w:val="000000"/>
        </w:rPr>
        <w:t>Анализ результатов</w:t>
      </w:r>
      <w:r w:rsidRPr="00F958B7">
        <w:rPr>
          <w:color w:val="000000"/>
        </w:rPr>
        <w:t>. За каждый правильный ответ дается 1 балл, за неправильный - 0 баллов. Внутренняя позиция считается сформированной, если ребенок набрал 5 баллов и больше.</w:t>
      </w:r>
      <w:r>
        <w:rPr>
          <w:color w:val="000000"/>
        </w:rPr>
        <w:t xml:space="preserve"> </w:t>
      </w:r>
      <w:r w:rsidRPr="00F958B7">
        <w:rPr>
          <w:color w:val="000000"/>
        </w:rPr>
        <w:t>Если в результате анализа результатов обнаружатся слабые, неточные представления ребенка о школе, то необходимо провести работу по формированию у ребенка мотивационной готовности к школе.</w:t>
      </w:r>
    </w:p>
    <w:p w:rsidR="00BE3B9E" w:rsidRPr="00F958B7" w:rsidRDefault="00BE3B9E" w:rsidP="00BE3B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E3B9E" w:rsidRPr="0023669A" w:rsidRDefault="00BE3B9E" w:rsidP="00BE3B9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3669A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23669A">
        <w:rPr>
          <w:rFonts w:ascii="Times New Roman" w:hAnsi="Times New Roman"/>
          <w:b/>
          <w:sz w:val="24"/>
          <w:szCs w:val="24"/>
        </w:rPr>
        <w:t xml:space="preserve"> </w:t>
      </w:r>
    </w:p>
    <w:p w:rsidR="00BE3B9E" w:rsidRPr="0068369E" w:rsidRDefault="00BE3B9E" w:rsidP="00BE3B9E">
      <w:pPr>
        <w:pStyle w:val="ae"/>
        <w:widowControl w:val="0"/>
        <w:tabs>
          <w:tab w:val="left" w:pos="573"/>
          <w:tab w:val="left" w:pos="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69E">
        <w:rPr>
          <w:rFonts w:ascii="Times New Roman" w:hAnsi="Times New Roman" w:cs="Times New Roman"/>
          <w:b/>
          <w:sz w:val="24"/>
          <w:szCs w:val="24"/>
        </w:rPr>
        <w:t>Диагностическая работа.</w:t>
      </w:r>
    </w:p>
    <w:p w:rsidR="00BE3B9E" w:rsidRPr="0068369E" w:rsidRDefault="00BE3B9E" w:rsidP="00BE3B9E">
      <w:pPr>
        <w:pStyle w:val="ae"/>
        <w:widowControl w:val="0"/>
        <w:tabs>
          <w:tab w:val="left" w:pos="573"/>
          <w:tab w:val="left" w:pos="60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69E">
        <w:rPr>
          <w:rFonts w:ascii="Times New Roman" w:hAnsi="Times New Roman" w:cs="Times New Roman"/>
          <w:b/>
          <w:sz w:val="24"/>
          <w:szCs w:val="24"/>
        </w:rPr>
        <w:t xml:space="preserve">Оценка уровня </w:t>
      </w:r>
      <w:proofErr w:type="spellStart"/>
      <w:r w:rsidRPr="0068369E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683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369E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68369E">
        <w:rPr>
          <w:rFonts w:ascii="Times New Roman" w:hAnsi="Times New Roman" w:cs="Times New Roman"/>
          <w:b/>
          <w:sz w:val="24"/>
          <w:szCs w:val="24"/>
        </w:rPr>
        <w:t xml:space="preserve"> умений и навыков </w:t>
      </w:r>
    </w:p>
    <w:p w:rsidR="00BE3B9E" w:rsidRPr="0068369E" w:rsidRDefault="00BE3B9E" w:rsidP="00BE3B9E">
      <w:pPr>
        <w:pStyle w:val="ae"/>
        <w:widowControl w:val="0"/>
        <w:tabs>
          <w:tab w:val="left" w:pos="573"/>
          <w:tab w:val="left" w:pos="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9E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BE3B9E" w:rsidRPr="0068369E" w:rsidRDefault="00BE3B9E" w:rsidP="00BE3B9E">
      <w:pPr>
        <w:pStyle w:val="ae"/>
        <w:widowControl w:val="0"/>
        <w:tabs>
          <w:tab w:val="left" w:pos="573"/>
          <w:tab w:val="left" w:pos="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9E">
        <w:rPr>
          <w:rFonts w:ascii="Times New Roman" w:hAnsi="Times New Roman" w:cs="Times New Roman"/>
          <w:sz w:val="24"/>
          <w:szCs w:val="24"/>
        </w:rPr>
        <w:t xml:space="preserve">-действия, направленные на учет позиции собеседника (партнера). </w:t>
      </w:r>
    </w:p>
    <w:p w:rsidR="00BE3B9E" w:rsidRPr="0068369E" w:rsidRDefault="00BE3B9E" w:rsidP="00BE3B9E">
      <w:pPr>
        <w:pStyle w:val="ae"/>
        <w:widowControl w:val="0"/>
        <w:tabs>
          <w:tab w:val="left" w:pos="573"/>
          <w:tab w:val="left" w:pos="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9E">
        <w:rPr>
          <w:rFonts w:ascii="Times New Roman" w:hAnsi="Times New Roman" w:cs="Times New Roman"/>
          <w:sz w:val="24"/>
          <w:szCs w:val="24"/>
        </w:rPr>
        <w:t xml:space="preserve">Учащийся получит возможность: </w:t>
      </w:r>
    </w:p>
    <w:p w:rsidR="00BE3B9E" w:rsidRPr="0068369E" w:rsidRDefault="00BE3B9E" w:rsidP="00BE3B9E">
      <w:pPr>
        <w:pStyle w:val="ae"/>
        <w:widowControl w:val="0"/>
        <w:tabs>
          <w:tab w:val="left" w:pos="573"/>
          <w:tab w:val="left" w:pos="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9E">
        <w:rPr>
          <w:rFonts w:ascii="Times New Roman" w:hAnsi="Times New Roman" w:cs="Times New Roman"/>
          <w:sz w:val="24"/>
          <w:szCs w:val="24"/>
        </w:rPr>
        <w:t xml:space="preserve">-сотрудничать с товарищами при выполнении заданий в паре: устанавливать и соблюдать </w:t>
      </w:r>
      <w:proofErr w:type="spellStart"/>
      <w:r w:rsidRPr="0068369E">
        <w:rPr>
          <w:rFonts w:ascii="Times New Roman" w:hAnsi="Times New Roman" w:cs="Times New Roman"/>
          <w:sz w:val="24"/>
          <w:szCs w:val="24"/>
        </w:rPr>
        <w:t>очерѐдность</w:t>
      </w:r>
      <w:proofErr w:type="spellEnd"/>
      <w:r w:rsidRPr="0068369E">
        <w:rPr>
          <w:rFonts w:ascii="Times New Roman" w:hAnsi="Times New Roman" w:cs="Times New Roman"/>
          <w:sz w:val="24"/>
          <w:szCs w:val="24"/>
        </w:rPr>
        <w:t xml:space="preserve"> действий, корректно сообщать товарищу об ошибках. </w:t>
      </w:r>
    </w:p>
    <w:p w:rsidR="00BE3B9E" w:rsidRDefault="00BE3B9E" w:rsidP="00BE3B9E">
      <w:pPr>
        <w:pStyle w:val="ae"/>
        <w:widowControl w:val="0"/>
        <w:tabs>
          <w:tab w:val="left" w:pos="573"/>
          <w:tab w:val="left" w:pos="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9E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68369E">
        <w:rPr>
          <w:rFonts w:ascii="Times New Roman" w:hAnsi="Times New Roman" w:cs="Times New Roman"/>
          <w:sz w:val="24"/>
          <w:szCs w:val="24"/>
        </w:rPr>
        <w:t xml:space="preserve"> «Петя нарисовал Змея Горыныча и показал рисунок друзьям. Володя сказал: «Вот здорово!». А Саша воскликнул: «Фу, 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369E">
        <w:rPr>
          <w:rFonts w:ascii="Times New Roman" w:hAnsi="Times New Roman" w:cs="Times New Roman"/>
          <w:sz w:val="24"/>
          <w:szCs w:val="24"/>
        </w:rPr>
        <w:t xml:space="preserve"> и страшилище!» Как ты думаешь, кто из них прав? Почему так сказал Саша? А Володя? О чем подумал Петя? Что Петя ответит каждому из мальчиков? Что бы ты ответил на месте Саши и Володи? Почему?» </w:t>
      </w:r>
    </w:p>
    <w:p w:rsidR="00BE3B9E" w:rsidRPr="0068369E" w:rsidRDefault="00BE3B9E" w:rsidP="00BE3B9E">
      <w:pPr>
        <w:pStyle w:val="ae"/>
        <w:widowControl w:val="0"/>
        <w:tabs>
          <w:tab w:val="left" w:pos="573"/>
          <w:tab w:val="left" w:pos="6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9E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BE3B9E" w:rsidRDefault="00BE3B9E" w:rsidP="00BE3B9E">
      <w:pPr>
        <w:pStyle w:val="ae"/>
        <w:widowControl w:val="0"/>
        <w:tabs>
          <w:tab w:val="left" w:pos="573"/>
          <w:tab w:val="left" w:pos="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9E">
        <w:rPr>
          <w:rFonts w:ascii="Times New Roman" w:hAnsi="Times New Roman" w:cs="Times New Roman"/>
          <w:sz w:val="24"/>
          <w:szCs w:val="24"/>
        </w:rPr>
        <w:t xml:space="preserve"> •понимание возможности различных позиций и точек зрения (преодоление эгоцентризма), ориентация на позиции других людей, отличные от собственной, </w:t>
      </w:r>
    </w:p>
    <w:p w:rsidR="00BE3B9E" w:rsidRDefault="00BE3B9E" w:rsidP="00BE3B9E">
      <w:pPr>
        <w:pStyle w:val="ae"/>
        <w:widowControl w:val="0"/>
        <w:tabs>
          <w:tab w:val="left" w:pos="573"/>
          <w:tab w:val="left" w:pos="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9E">
        <w:rPr>
          <w:rFonts w:ascii="Times New Roman" w:hAnsi="Times New Roman" w:cs="Times New Roman"/>
          <w:sz w:val="24"/>
          <w:szCs w:val="24"/>
        </w:rPr>
        <w:t xml:space="preserve">•понимание возможности разных оснований для оценки одного и того же предмета, понимание относительности оценок или подходов к выбору, </w:t>
      </w:r>
    </w:p>
    <w:p w:rsidR="00BE3B9E" w:rsidRDefault="00BE3B9E" w:rsidP="00BE3B9E">
      <w:pPr>
        <w:pStyle w:val="ae"/>
        <w:widowControl w:val="0"/>
        <w:tabs>
          <w:tab w:val="left" w:pos="573"/>
          <w:tab w:val="left" w:pos="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9E">
        <w:rPr>
          <w:rFonts w:ascii="Times New Roman" w:hAnsi="Times New Roman" w:cs="Times New Roman"/>
          <w:sz w:val="24"/>
          <w:szCs w:val="24"/>
        </w:rPr>
        <w:t xml:space="preserve">• учет разных мнений и умение обосновать собственное, </w:t>
      </w:r>
    </w:p>
    <w:p w:rsidR="00BE3B9E" w:rsidRDefault="00BE3B9E" w:rsidP="00BE3B9E">
      <w:pPr>
        <w:pStyle w:val="ae"/>
        <w:widowControl w:val="0"/>
        <w:tabs>
          <w:tab w:val="left" w:pos="573"/>
          <w:tab w:val="left" w:pos="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9E">
        <w:rPr>
          <w:rFonts w:ascii="Times New Roman" w:hAnsi="Times New Roman" w:cs="Times New Roman"/>
          <w:sz w:val="24"/>
          <w:szCs w:val="24"/>
        </w:rPr>
        <w:t xml:space="preserve">• учет разных потребностей и интересов. </w:t>
      </w:r>
    </w:p>
    <w:p w:rsidR="00BE3B9E" w:rsidRPr="0068369E" w:rsidRDefault="00BE3B9E" w:rsidP="00BE3B9E">
      <w:pPr>
        <w:pStyle w:val="ae"/>
        <w:widowControl w:val="0"/>
        <w:tabs>
          <w:tab w:val="left" w:pos="573"/>
          <w:tab w:val="left" w:pos="6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9E">
        <w:rPr>
          <w:rFonts w:ascii="Times New Roman" w:hAnsi="Times New Roman" w:cs="Times New Roman"/>
          <w:b/>
          <w:sz w:val="24"/>
          <w:szCs w:val="24"/>
        </w:rPr>
        <w:t xml:space="preserve">Показатели уровня выполнения задания: </w:t>
      </w:r>
    </w:p>
    <w:p w:rsidR="00BE3B9E" w:rsidRDefault="00BE3B9E" w:rsidP="00BE3B9E">
      <w:pPr>
        <w:pStyle w:val="ae"/>
        <w:widowControl w:val="0"/>
        <w:tabs>
          <w:tab w:val="left" w:pos="573"/>
          <w:tab w:val="left" w:pos="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9E">
        <w:rPr>
          <w:rFonts w:ascii="Times New Roman" w:hAnsi="Times New Roman" w:cs="Times New Roman"/>
          <w:i/>
          <w:sz w:val="24"/>
          <w:szCs w:val="24"/>
        </w:rPr>
        <w:t>Высокий уровень:</w:t>
      </w:r>
      <w:r w:rsidRPr="0068369E">
        <w:rPr>
          <w:rFonts w:ascii="Times New Roman" w:hAnsi="Times New Roman" w:cs="Times New Roman"/>
          <w:sz w:val="24"/>
          <w:szCs w:val="24"/>
        </w:rPr>
        <w:t xml:space="preserve"> ребенок демонстрирует понимание относительности оценок и подходов к выбору, учитывает различие позиций персонажей и может высказать и обосновать свое собственное мнение. </w:t>
      </w:r>
    </w:p>
    <w:p w:rsidR="00BE3B9E" w:rsidRDefault="00BE3B9E" w:rsidP="00BE3B9E">
      <w:pPr>
        <w:pStyle w:val="ae"/>
        <w:widowControl w:val="0"/>
        <w:tabs>
          <w:tab w:val="left" w:pos="573"/>
          <w:tab w:val="left" w:pos="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9E">
        <w:rPr>
          <w:rFonts w:ascii="Times New Roman" w:hAnsi="Times New Roman" w:cs="Times New Roman"/>
          <w:i/>
          <w:sz w:val="24"/>
          <w:szCs w:val="24"/>
        </w:rPr>
        <w:t>Средний уровень:</w:t>
      </w:r>
      <w:r w:rsidRPr="0068369E">
        <w:rPr>
          <w:rFonts w:ascii="Times New Roman" w:hAnsi="Times New Roman" w:cs="Times New Roman"/>
          <w:sz w:val="24"/>
          <w:szCs w:val="24"/>
        </w:rPr>
        <w:t xml:space="preserve"> частично правильный ответ: ребенок понимает возможность разных подходов к оценке предмета или ситуации и допускает, что разные мнения по-своему справедливы либо ошибочны, но не может обосновать свои ответы. </w:t>
      </w:r>
    </w:p>
    <w:p w:rsidR="00BE3B9E" w:rsidRDefault="00BE3B9E" w:rsidP="00BE3B9E">
      <w:pPr>
        <w:pStyle w:val="ae"/>
        <w:widowControl w:val="0"/>
        <w:tabs>
          <w:tab w:val="left" w:pos="573"/>
          <w:tab w:val="left" w:pos="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9E">
        <w:rPr>
          <w:rFonts w:ascii="Times New Roman" w:hAnsi="Times New Roman" w:cs="Times New Roman"/>
          <w:i/>
          <w:sz w:val="24"/>
          <w:szCs w:val="24"/>
        </w:rPr>
        <w:t>Ниже среднего уровень:</w:t>
      </w:r>
      <w:r w:rsidRPr="0068369E">
        <w:rPr>
          <w:rFonts w:ascii="Times New Roman" w:hAnsi="Times New Roman" w:cs="Times New Roman"/>
          <w:sz w:val="24"/>
          <w:szCs w:val="24"/>
        </w:rPr>
        <w:t xml:space="preserve"> в одной ситуации учитывает, что точки зрения могут быть разными, а в другой принимает позицию одного из участников договора. Либо высказывает возможность разных подходов к оценке предмета или ситуации и допускает, что разные мнения по-своему справедливы либо ошибочны, но основывается не на сотрудничестве и умении договариваться, а на других критериях (в первом случае возраст и половая</w:t>
      </w:r>
      <w:r>
        <w:rPr>
          <w:rFonts w:ascii="Times New Roman" w:hAnsi="Times New Roman" w:cs="Times New Roman"/>
          <w:sz w:val="24"/>
          <w:szCs w:val="24"/>
        </w:rPr>
        <w:t xml:space="preserve"> принадлежность, во втором на</w:t>
      </w:r>
      <w:r w:rsidRPr="0068369E">
        <w:rPr>
          <w:rFonts w:ascii="Times New Roman" w:hAnsi="Times New Roman" w:cs="Times New Roman"/>
          <w:sz w:val="24"/>
          <w:szCs w:val="24"/>
        </w:rPr>
        <w:t xml:space="preserve"> собственных интересах к предмету). </w:t>
      </w:r>
    </w:p>
    <w:p w:rsidR="00BE3B9E" w:rsidRPr="0068369E" w:rsidRDefault="00BE3B9E" w:rsidP="00BE3B9E">
      <w:pPr>
        <w:pStyle w:val="ae"/>
        <w:widowControl w:val="0"/>
        <w:tabs>
          <w:tab w:val="left" w:pos="573"/>
          <w:tab w:val="left" w:pos="600"/>
        </w:tabs>
        <w:spacing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9E">
        <w:rPr>
          <w:rFonts w:ascii="Times New Roman" w:hAnsi="Times New Roman" w:cs="Times New Roman"/>
          <w:i/>
          <w:sz w:val="24"/>
          <w:szCs w:val="24"/>
        </w:rPr>
        <w:t>Низкий уровень:</w:t>
      </w:r>
      <w:r w:rsidRPr="0068369E">
        <w:rPr>
          <w:rFonts w:ascii="Times New Roman" w:hAnsi="Times New Roman" w:cs="Times New Roman"/>
          <w:sz w:val="24"/>
          <w:szCs w:val="24"/>
        </w:rPr>
        <w:t xml:space="preserve"> ребенок не учитывает возможность разных оснований для оценки одного и того же предмета; соответственно, исключает возможность разных точек зрения: ребенок принимает сторону одного из персонажей, считая иную позицию однозначно неправильной.</w:t>
      </w:r>
    </w:p>
    <w:p w:rsidR="00BE3B9E" w:rsidRPr="0023669A" w:rsidRDefault="00BE3B9E" w:rsidP="00BE3B9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3669A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23669A">
        <w:rPr>
          <w:rFonts w:ascii="Times New Roman" w:hAnsi="Times New Roman"/>
          <w:b/>
          <w:sz w:val="24"/>
          <w:szCs w:val="24"/>
        </w:rPr>
        <w:t xml:space="preserve"> </w:t>
      </w:r>
    </w:p>
    <w:p w:rsidR="00BE3B9E" w:rsidRPr="0023669A" w:rsidRDefault="00BE3B9E" w:rsidP="00BE3B9E">
      <w:pPr>
        <w:pStyle w:val="ae"/>
        <w:widowControl w:val="0"/>
        <w:tabs>
          <w:tab w:val="left" w:pos="573"/>
          <w:tab w:val="left" w:pos="6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3B9E" w:rsidRPr="0023669A" w:rsidRDefault="00BE3B9E" w:rsidP="00BE3B9E">
      <w:pPr>
        <w:pStyle w:val="ae"/>
        <w:widowControl w:val="0"/>
        <w:tabs>
          <w:tab w:val="left" w:pos="573"/>
          <w:tab w:val="left" w:pos="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9A">
        <w:rPr>
          <w:rFonts w:ascii="Times New Roman" w:hAnsi="Times New Roman" w:cs="Times New Roman"/>
          <w:b/>
          <w:sz w:val="24"/>
          <w:szCs w:val="24"/>
        </w:rPr>
        <w:t>Диагностика «Что мы знаем о здоровье»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69A">
        <w:rPr>
          <w:rFonts w:ascii="Times New Roman" w:hAnsi="Times New Roman" w:cs="Times New Roman"/>
          <w:b/>
          <w:sz w:val="24"/>
          <w:szCs w:val="24"/>
        </w:rPr>
        <w:t>1. Как называется особая чувствительность к некоторым веществам?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 xml:space="preserve">а) инфекция 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 xml:space="preserve">б) эпидемия 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в) аллергия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69A">
        <w:rPr>
          <w:rFonts w:ascii="Times New Roman" w:hAnsi="Times New Roman" w:cs="Times New Roman"/>
          <w:b/>
          <w:sz w:val="24"/>
          <w:szCs w:val="24"/>
        </w:rPr>
        <w:lastRenderedPageBreak/>
        <w:t>2. Как не передаются кишечных заболеваний?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а) по воздуху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б) с пищей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в) с грязными руками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69A">
        <w:rPr>
          <w:rFonts w:ascii="Times New Roman" w:hAnsi="Times New Roman" w:cs="Times New Roman"/>
          <w:b/>
          <w:sz w:val="24"/>
          <w:szCs w:val="24"/>
        </w:rPr>
        <w:t>3. Что вредит здоровью?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а) игры на свежем воздухе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б) малоподвижный образ жизни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в) плавание, катание на лыжах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69A">
        <w:rPr>
          <w:rFonts w:ascii="Times New Roman" w:hAnsi="Times New Roman" w:cs="Times New Roman"/>
          <w:b/>
          <w:sz w:val="24"/>
          <w:szCs w:val="24"/>
        </w:rPr>
        <w:t>4.Что не вредит здоровью?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 xml:space="preserve">а) курение 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 xml:space="preserve">б) закаливание 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в) спиртное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69A">
        <w:rPr>
          <w:rFonts w:ascii="Times New Roman" w:hAnsi="Times New Roman" w:cs="Times New Roman"/>
          <w:b/>
          <w:sz w:val="24"/>
          <w:szCs w:val="24"/>
        </w:rPr>
        <w:t>5. Как передаются возбудители инфекционных заболеваний?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а) по воздуху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б) с пищей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в) с водой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69A">
        <w:rPr>
          <w:rFonts w:ascii="Times New Roman" w:hAnsi="Times New Roman" w:cs="Times New Roman"/>
          <w:b/>
          <w:sz w:val="24"/>
          <w:szCs w:val="24"/>
        </w:rPr>
        <w:t>6. Какое заболевание не относится к инфекционным?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а) грипп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б) дизентерия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в) ветрянка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69A">
        <w:rPr>
          <w:rFonts w:ascii="Times New Roman" w:hAnsi="Times New Roman" w:cs="Times New Roman"/>
          <w:b/>
          <w:sz w:val="24"/>
          <w:szCs w:val="24"/>
        </w:rPr>
        <w:t>7. Какое вещество разрушает организм и, в конце концов, убивает человека?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а) никотин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б) алкоголь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в) наркотики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69A">
        <w:rPr>
          <w:rFonts w:ascii="Times New Roman" w:hAnsi="Times New Roman" w:cs="Times New Roman"/>
          <w:b/>
          <w:sz w:val="24"/>
          <w:szCs w:val="24"/>
        </w:rPr>
        <w:t>8. Что не поможет организму стать сильнее?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а) занятие спортом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б) закаливание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в) вкусная пища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69A">
        <w:rPr>
          <w:rFonts w:ascii="Times New Roman" w:hAnsi="Times New Roman" w:cs="Times New Roman"/>
          <w:b/>
          <w:sz w:val="24"/>
          <w:szCs w:val="24"/>
        </w:rPr>
        <w:t>9. Какое питание нельзя назвать здоровым?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а) регулярное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б) без спешки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в) однообразное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Интерпретация  (1 бал -1 правильный ответ)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8-9 баллов- ты хорошо осведомлён о здоровье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>5-6 баллов – тебе надо задуматься о здоровье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A">
        <w:rPr>
          <w:rFonts w:ascii="Times New Roman" w:hAnsi="Times New Roman" w:cs="Times New Roman"/>
          <w:sz w:val="24"/>
          <w:szCs w:val="24"/>
        </w:rPr>
        <w:t xml:space="preserve">Меньше 5 – твоё здоровье в опасности. </w:t>
      </w:r>
    </w:p>
    <w:p w:rsidR="00BE3B9E" w:rsidRPr="0023669A" w:rsidRDefault="00BE3B9E" w:rsidP="00BE3B9E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B9E" w:rsidRPr="0023669A" w:rsidRDefault="00BE3B9E" w:rsidP="00BE3B9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5</w:t>
      </w:r>
    </w:p>
    <w:p w:rsidR="00BE3B9E" w:rsidRPr="0023669A" w:rsidRDefault="00BE3B9E" w:rsidP="00BE3B9E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669A">
        <w:rPr>
          <w:rFonts w:ascii="Times New Roman" w:hAnsi="Times New Roman"/>
          <w:b/>
          <w:sz w:val="24"/>
          <w:szCs w:val="24"/>
        </w:rPr>
        <w:t>Викторина «Здоровое питание»</w:t>
      </w:r>
    </w:p>
    <w:p w:rsidR="00BE3B9E" w:rsidRPr="0023669A" w:rsidRDefault="00BE3B9E" w:rsidP="00BE3B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1 конкурс «Молочные реки, кисельные берега»</w:t>
      </w:r>
    </w:p>
    <w:p w:rsidR="00BE3B9E" w:rsidRPr="0023669A" w:rsidRDefault="00BE3B9E" w:rsidP="00BE3B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«Пейте, дети, молоко — будете здоровы!» Ещё восточные медики сотни лет назад приписывали молоку волшебные свойства. Они считали, что молоко способствует развитию интеллекта, делает человека более разумным, помогает ему понять окружающий мир и отличить добро от зла, а это именно то, что так нужно вам, ребята! Поэтому, чтобы ребенок рос здоровым, он должен обязательно выпивать минимум один стакан молока ежедневно! Этот поистине уникальный продукт содержит все основные витамины и микроэлементы, необходимые для развития ребенка. Давайте проверим, хорошо ли вы знаете свойства этого продукта.</w:t>
      </w:r>
    </w:p>
    <w:p w:rsidR="00BE3B9E" w:rsidRPr="0023669A" w:rsidRDefault="00BE3B9E" w:rsidP="00BE3B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1.Что получается при скисании молока?</w:t>
      </w:r>
    </w:p>
    <w:p w:rsidR="00BE3B9E" w:rsidRPr="0023669A" w:rsidRDefault="00BE3B9E" w:rsidP="00CC741C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Простокваша</w:t>
      </w:r>
    </w:p>
    <w:p w:rsidR="00BE3B9E" w:rsidRPr="0023669A" w:rsidRDefault="00BE3B9E" w:rsidP="00CC741C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Йогурт</w:t>
      </w:r>
    </w:p>
    <w:p w:rsidR="00BE3B9E" w:rsidRPr="0023669A" w:rsidRDefault="00BE3B9E" w:rsidP="00CC741C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Масло</w:t>
      </w:r>
    </w:p>
    <w:p w:rsidR="00BE3B9E" w:rsidRPr="0023669A" w:rsidRDefault="00BE3B9E" w:rsidP="00CC741C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Первая еда родившегося ребенка?</w:t>
      </w:r>
    </w:p>
    <w:p w:rsidR="00BE3B9E" w:rsidRPr="0023669A" w:rsidRDefault="00BE3B9E" w:rsidP="00CC741C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lastRenderedPageBreak/>
        <w:t>Каша</w:t>
      </w:r>
    </w:p>
    <w:p w:rsidR="00BE3B9E" w:rsidRPr="0023669A" w:rsidRDefault="00BE3B9E" w:rsidP="00CC741C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Молоко</w:t>
      </w:r>
    </w:p>
    <w:p w:rsidR="00BE3B9E" w:rsidRPr="0023669A" w:rsidRDefault="00BE3B9E" w:rsidP="00CC741C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Кефир</w:t>
      </w:r>
    </w:p>
    <w:p w:rsidR="00BE3B9E" w:rsidRPr="0023669A" w:rsidRDefault="00BE3B9E" w:rsidP="00BE3B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3.Для чего детям необходимо молоко?</w:t>
      </w:r>
    </w:p>
    <w:p w:rsidR="00BE3B9E" w:rsidRPr="0023669A" w:rsidRDefault="00BE3B9E" w:rsidP="00CC741C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Для счастья</w:t>
      </w:r>
    </w:p>
    <w:p w:rsidR="00BE3B9E" w:rsidRPr="0023669A" w:rsidRDefault="00BE3B9E" w:rsidP="00CC741C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Для настроения</w:t>
      </w:r>
    </w:p>
    <w:p w:rsidR="00BE3B9E" w:rsidRPr="0023669A" w:rsidRDefault="00BE3B9E" w:rsidP="00CC741C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Для роста</w:t>
      </w:r>
    </w:p>
    <w:p w:rsidR="00BE3B9E" w:rsidRPr="0023669A" w:rsidRDefault="00BE3B9E" w:rsidP="00CC741C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Из чего получают сливочное масло?</w:t>
      </w:r>
    </w:p>
    <w:p w:rsidR="00BE3B9E" w:rsidRPr="0023669A" w:rsidRDefault="00BE3B9E" w:rsidP="00CC741C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Из сливок</w:t>
      </w:r>
    </w:p>
    <w:p w:rsidR="00BE3B9E" w:rsidRPr="0023669A" w:rsidRDefault="00BE3B9E" w:rsidP="00CC741C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Из творога</w:t>
      </w:r>
    </w:p>
    <w:p w:rsidR="00BE3B9E" w:rsidRPr="0023669A" w:rsidRDefault="00BE3B9E" w:rsidP="00CC741C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Из сметаны</w:t>
      </w:r>
    </w:p>
    <w:p w:rsidR="00BE3B9E" w:rsidRPr="0023669A" w:rsidRDefault="00BE3B9E" w:rsidP="00CC741C">
      <w:pPr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Какой холодный десерт, любимый детьми, делают из молока? </w:t>
      </w:r>
    </w:p>
    <w:p w:rsidR="00BE3B9E" w:rsidRPr="0023669A" w:rsidRDefault="00BE3B9E" w:rsidP="00CC741C">
      <w:pPr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Творог</w:t>
      </w:r>
    </w:p>
    <w:p w:rsidR="00BE3B9E" w:rsidRPr="0023669A" w:rsidRDefault="00BE3B9E" w:rsidP="00CC741C">
      <w:pPr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Мороженое</w:t>
      </w:r>
    </w:p>
    <w:p w:rsidR="00BE3B9E" w:rsidRPr="0023669A" w:rsidRDefault="00BE3B9E" w:rsidP="00CC741C">
      <w:pPr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Пудинг</w:t>
      </w:r>
    </w:p>
    <w:p w:rsidR="00BE3B9E" w:rsidRPr="0023669A" w:rsidRDefault="00BE3B9E" w:rsidP="00CC741C">
      <w:pPr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Как называется кисломолочный напиток из кобыльего молока? </w:t>
      </w:r>
    </w:p>
    <w:p w:rsidR="00BE3B9E" w:rsidRPr="0023669A" w:rsidRDefault="00BE3B9E" w:rsidP="00CC741C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Кумыс</w:t>
      </w:r>
    </w:p>
    <w:p w:rsidR="00BE3B9E" w:rsidRPr="0023669A" w:rsidRDefault="00BE3B9E" w:rsidP="00CC741C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Ряженка</w:t>
      </w:r>
    </w:p>
    <w:p w:rsidR="00BE3B9E" w:rsidRPr="0023669A" w:rsidRDefault="00BE3B9E" w:rsidP="00CC741C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Кефир</w:t>
      </w:r>
    </w:p>
    <w:p w:rsidR="00BE3B9E" w:rsidRPr="0023669A" w:rsidRDefault="00BE3B9E" w:rsidP="00BE3B9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B9E" w:rsidRPr="0023669A" w:rsidRDefault="00BE3B9E" w:rsidP="00BE3B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2 конкурс «Овощи с грядки»</w:t>
      </w:r>
    </w:p>
    <w:p w:rsidR="00BE3B9E" w:rsidRPr="0023669A" w:rsidRDefault="00BE3B9E" w:rsidP="00BE3B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Овощи – это очень полезные продукты, которые необходимы каждому человеку для защиты иммунитета и хорошего здоровья, особенно они важны для растущего детского организма.</w:t>
      </w:r>
    </w:p>
    <w:p w:rsidR="00BE3B9E" w:rsidRPr="0023669A" w:rsidRDefault="00BE3B9E" w:rsidP="00CC741C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Какой овощ очень полезен для зрения?</w:t>
      </w:r>
    </w:p>
    <w:p w:rsidR="00BE3B9E" w:rsidRPr="0023669A" w:rsidRDefault="00BE3B9E" w:rsidP="00CC741C">
      <w:pPr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Морковь</w:t>
      </w:r>
    </w:p>
    <w:p w:rsidR="00BE3B9E" w:rsidRPr="0023669A" w:rsidRDefault="00BE3B9E" w:rsidP="00CC741C">
      <w:pPr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Капуста</w:t>
      </w:r>
    </w:p>
    <w:p w:rsidR="00BE3B9E" w:rsidRPr="0023669A" w:rsidRDefault="00BE3B9E" w:rsidP="00CC741C">
      <w:pPr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Помидор</w:t>
      </w:r>
    </w:p>
    <w:p w:rsidR="00BE3B9E" w:rsidRPr="0023669A" w:rsidRDefault="00BE3B9E" w:rsidP="00CC741C">
      <w:pPr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Какой овощ называют вторым хлебом?</w:t>
      </w:r>
    </w:p>
    <w:p w:rsidR="00BE3B9E" w:rsidRPr="0023669A" w:rsidRDefault="00BE3B9E" w:rsidP="00CC741C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Баклажан</w:t>
      </w:r>
    </w:p>
    <w:p w:rsidR="00BE3B9E" w:rsidRPr="0023669A" w:rsidRDefault="00BE3B9E" w:rsidP="00CC741C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Картофель</w:t>
      </w:r>
    </w:p>
    <w:p w:rsidR="00BE3B9E" w:rsidRPr="0023669A" w:rsidRDefault="00BE3B9E" w:rsidP="00CC741C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Огурец</w:t>
      </w:r>
    </w:p>
    <w:p w:rsidR="00BE3B9E" w:rsidRPr="0023669A" w:rsidRDefault="00BE3B9E" w:rsidP="00CC741C">
      <w:pPr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В каком овоще больше всего витамина С?</w:t>
      </w:r>
    </w:p>
    <w:p w:rsidR="00BE3B9E" w:rsidRPr="0023669A" w:rsidRDefault="00BE3B9E" w:rsidP="00CC741C">
      <w:pPr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В капусте</w:t>
      </w:r>
    </w:p>
    <w:p w:rsidR="00BE3B9E" w:rsidRPr="0023669A" w:rsidRDefault="00BE3B9E" w:rsidP="00CC741C">
      <w:pPr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В свёкле</w:t>
      </w:r>
    </w:p>
    <w:p w:rsidR="00BE3B9E" w:rsidRPr="0023669A" w:rsidRDefault="00BE3B9E" w:rsidP="00CC741C">
      <w:pPr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В сладком красном перце</w:t>
      </w:r>
    </w:p>
    <w:p w:rsidR="00BE3B9E" w:rsidRPr="0023669A" w:rsidRDefault="00BE3B9E" w:rsidP="00CC741C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Какое название ещё имеет помидор?</w:t>
      </w:r>
    </w:p>
    <w:p w:rsidR="00BE3B9E" w:rsidRPr="0023669A" w:rsidRDefault="00BE3B9E" w:rsidP="00CC741C">
      <w:pPr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Томат</w:t>
      </w:r>
    </w:p>
    <w:p w:rsidR="00BE3B9E" w:rsidRPr="0023669A" w:rsidRDefault="00BE3B9E" w:rsidP="00CC741C">
      <w:pPr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Синьор</w:t>
      </w:r>
    </w:p>
    <w:p w:rsidR="00BE3B9E" w:rsidRPr="0023669A" w:rsidRDefault="00BE3B9E" w:rsidP="00CC741C">
      <w:pPr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Плод</w:t>
      </w:r>
    </w:p>
    <w:p w:rsidR="00BE3B9E" w:rsidRPr="0023669A" w:rsidRDefault="00BE3B9E" w:rsidP="00CC741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Этот овощ в зеленых стручках, любимое детское лакомство на дачной грядке</w:t>
      </w:r>
    </w:p>
    <w:p w:rsidR="00BE3B9E" w:rsidRPr="0023669A" w:rsidRDefault="00BE3B9E" w:rsidP="00CC741C">
      <w:pPr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Бобы</w:t>
      </w:r>
    </w:p>
    <w:p w:rsidR="00BE3B9E" w:rsidRPr="0023669A" w:rsidRDefault="00BE3B9E" w:rsidP="00CC741C">
      <w:pPr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Горох</w:t>
      </w:r>
    </w:p>
    <w:p w:rsidR="00BE3B9E" w:rsidRPr="0023669A" w:rsidRDefault="00BE3B9E" w:rsidP="00CC741C">
      <w:pPr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Фасоль</w:t>
      </w:r>
    </w:p>
    <w:p w:rsidR="00BE3B9E" w:rsidRPr="0023669A" w:rsidRDefault="00BE3B9E" w:rsidP="00CC741C">
      <w:pPr>
        <w:numPr>
          <w:ilvl w:val="0"/>
          <w:numId w:val="4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Один из самых крупных овощей</w:t>
      </w:r>
    </w:p>
    <w:p w:rsidR="00BE3B9E" w:rsidRPr="0023669A" w:rsidRDefault="00BE3B9E" w:rsidP="00CC741C">
      <w:pPr>
        <w:numPr>
          <w:ilvl w:val="0"/>
          <w:numId w:val="4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Тыква</w:t>
      </w:r>
    </w:p>
    <w:p w:rsidR="00BE3B9E" w:rsidRPr="0023669A" w:rsidRDefault="00BE3B9E" w:rsidP="00CC741C">
      <w:pPr>
        <w:numPr>
          <w:ilvl w:val="0"/>
          <w:numId w:val="4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Баклажан</w:t>
      </w:r>
    </w:p>
    <w:p w:rsidR="00BE3B9E" w:rsidRPr="0023669A" w:rsidRDefault="00BE3B9E" w:rsidP="00CC741C">
      <w:pPr>
        <w:numPr>
          <w:ilvl w:val="0"/>
          <w:numId w:val="4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Кабачок</w:t>
      </w:r>
    </w:p>
    <w:p w:rsidR="00BE3B9E" w:rsidRPr="0023669A" w:rsidRDefault="00BE3B9E" w:rsidP="00BE3B9E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BE3B9E" w:rsidRPr="0023669A" w:rsidRDefault="00BE3B9E" w:rsidP="00BE3B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222222"/>
          <w:sz w:val="24"/>
          <w:szCs w:val="24"/>
        </w:rPr>
      </w:pPr>
      <w:r w:rsidRPr="0023669A">
        <w:rPr>
          <w:rFonts w:ascii="Times New Roman" w:hAnsi="Times New Roman"/>
          <w:b/>
          <w:bCs/>
          <w:color w:val="222222"/>
          <w:sz w:val="24"/>
          <w:szCs w:val="24"/>
        </w:rPr>
        <w:t>3 конкурс «Витаминная семейка»</w:t>
      </w:r>
    </w:p>
    <w:p w:rsidR="00BE3B9E" w:rsidRPr="0023669A" w:rsidRDefault="00BE3B9E" w:rsidP="00BE3B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Витамины «оживляют» белки, жиры и углеводы, обеспечивают их функции. Они помогают организму расти и развиваться. Без них белки, жиры и углеводы балласт. Ребята, а какие витамины вы знаете? (дети высказываются)</w:t>
      </w:r>
    </w:p>
    <w:p w:rsidR="00BE3B9E" w:rsidRPr="0023669A" w:rsidRDefault="00BE3B9E" w:rsidP="00CC741C">
      <w:pPr>
        <w:numPr>
          <w:ilvl w:val="0"/>
          <w:numId w:val="4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Какой витамин получает человек, загорая на солнышке?</w:t>
      </w:r>
    </w:p>
    <w:p w:rsidR="00BE3B9E" w:rsidRPr="0023669A" w:rsidRDefault="00BE3B9E" w:rsidP="00CC741C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lastRenderedPageBreak/>
        <w:t>Витамин Д</w:t>
      </w:r>
    </w:p>
    <w:p w:rsidR="00BE3B9E" w:rsidRPr="0023669A" w:rsidRDefault="00BE3B9E" w:rsidP="00CC741C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Витамин С</w:t>
      </w:r>
    </w:p>
    <w:p w:rsidR="00BE3B9E" w:rsidRPr="0023669A" w:rsidRDefault="00BE3B9E" w:rsidP="00CC741C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Витамин А</w:t>
      </w:r>
    </w:p>
    <w:p w:rsidR="00BE3B9E" w:rsidRPr="0023669A" w:rsidRDefault="00BE3B9E" w:rsidP="00CC741C">
      <w:pPr>
        <w:numPr>
          <w:ilvl w:val="0"/>
          <w:numId w:val="4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В каких продуктах содержится витамин С?</w:t>
      </w:r>
    </w:p>
    <w:p w:rsidR="00BE3B9E" w:rsidRPr="0023669A" w:rsidRDefault="00BE3B9E" w:rsidP="00CC741C">
      <w:pPr>
        <w:numPr>
          <w:ilvl w:val="0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Шиповник, лимон, капуста</w:t>
      </w:r>
    </w:p>
    <w:p w:rsidR="00BE3B9E" w:rsidRPr="0023669A" w:rsidRDefault="00BE3B9E" w:rsidP="00CC741C">
      <w:pPr>
        <w:numPr>
          <w:ilvl w:val="0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Огурец, горох, картофель</w:t>
      </w:r>
    </w:p>
    <w:p w:rsidR="00BE3B9E" w:rsidRPr="0023669A" w:rsidRDefault="00BE3B9E" w:rsidP="00CC741C">
      <w:pPr>
        <w:numPr>
          <w:ilvl w:val="0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Яблоко, груша, ананас</w:t>
      </w:r>
    </w:p>
    <w:p w:rsidR="00BE3B9E" w:rsidRPr="0023669A" w:rsidRDefault="00BE3B9E" w:rsidP="00CC741C">
      <w:pPr>
        <w:numPr>
          <w:ilvl w:val="0"/>
          <w:numId w:val="4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Какой витамин называется «витамином роста»? </w:t>
      </w:r>
    </w:p>
    <w:p w:rsidR="00BE3B9E" w:rsidRPr="0023669A" w:rsidRDefault="00BE3B9E" w:rsidP="00CC741C">
      <w:pPr>
        <w:numPr>
          <w:ilvl w:val="0"/>
          <w:numId w:val="4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Витамин С</w:t>
      </w:r>
    </w:p>
    <w:p w:rsidR="00BE3B9E" w:rsidRPr="0023669A" w:rsidRDefault="00BE3B9E" w:rsidP="00CC741C">
      <w:pPr>
        <w:numPr>
          <w:ilvl w:val="0"/>
          <w:numId w:val="4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Витамин Е</w:t>
      </w:r>
    </w:p>
    <w:p w:rsidR="00BE3B9E" w:rsidRPr="0023669A" w:rsidRDefault="00BE3B9E" w:rsidP="00CC741C">
      <w:pPr>
        <w:numPr>
          <w:ilvl w:val="0"/>
          <w:numId w:val="4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Витамин А</w:t>
      </w:r>
    </w:p>
    <w:p w:rsidR="00BE3B9E" w:rsidRPr="0023669A" w:rsidRDefault="00BE3B9E" w:rsidP="00CC741C">
      <w:pPr>
        <w:numPr>
          <w:ilvl w:val="0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При нехватке какого витамина шелушится кожа?</w:t>
      </w:r>
    </w:p>
    <w:p w:rsidR="00BE3B9E" w:rsidRPr="0023669A" w:rsidRDefault="00BE3B9E" w:rsidP="00CC741C">
      <w:pPr>
        <w:numPr>
          <w:ilvl w:val="0"/>
          <w:numId w:val="5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Витамин Д</w:t>
      </w:r>
    </w:p>
    <w:p w:rsidR="00BE3B9E" w:rsidRPr="0023669A" w:rsidRDefault="00BE3B9E" w:rsidP="00CC741C">
      <w:pPr>
        <w:numPr>
          <w:ilvl w:val="0"/>
          <w:numId w:val="5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Витамин В</w:t>
      </w:r>
    </w:p>
    <w:p w:rsidR="00BE3B9E" w:rsidRPr="0023669A" w:rsidRDefault="00BE3B9E" w:rsidP="00CC741C">
      <w:pPr>
        <w:numPr>
          <w:ilvl w:val="0"/>
          <w:numId w:val="5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Витамин А</w:t>
      </w:r>
    </w:p>
    <w:p w:rsidR="00BE3B9E" w:rsidRPr="0023669A" w:rsidRDefault="00BE3B9E" w:rsidP="00CC741C">
      <w:pPr>
        <w:numPr>
          <w:ilvl w:val="0"/>
          <w:numId w:val="5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Основной источник витаминов – это…</w:t>
      </w:r>
    </w:p>
    <w:p w:rsidR="00BE3B9E" w:rsidRPr="0023669A" w:rsidRDefault="00BE3B9E" w:rsidP="00CC741C">
      <w:pPr>
        <w:numPr>
          <w:ilvl w:val="0"/>
          <w:numId w:val="5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Овощи и фрукты</w:t>
      </w:r>
    </w:p>
    <w:p w:rsidR="00BE3B9E" w:rsidRPr="0023669A" w:rsidRDefault="00BE3B9E" w:rsidP="00CC741C">
      <w:pPr>
        <w:numPr>
          <w:ilvl w:val="0"/>
          <w:numId w:val="5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Сладости</w:t>
      </w:r>
    </w:p>
    <w:p w:rsidR="00BE3B9E" w:rsidRPr="0023669A" w:rsidRDefault="00BE3B9E" w:rsidP="00CC741C">
      <w:pPr>
        <w:numPr>
          <w:ilvl w:val="0"/>
          <w:numId w:val="5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Мясные продукты</w:t>
      </w:r>
    </w:p>
    <w:p w:rsidR="00BE3B9E" w:rsidRPr="0023669A" w:rsidRDefault="00BE3B9E" w:rsidP="00CC741C">
      <w:pPr>
        <w:numPr>
          <w:ilvl w:val="0"/>
          <w:numId w:val="5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В каких продуктах содержится витамин Е?</w:t>
      </w:r>
    </w:p>
    <w:p w:rsidR="00BE3B9E" w:rsidRPr="0023669A" w:rsidRDefault="00BE3B9E" w:rsidP="00CC741C">
      <w:pPr>
        <w:numPr>
          <w:ilvl w:val="0"/>
          <w:numId w:val="5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Рыба, овощи</w:t>
      </w:r>
    </w:p>
    <w:p w:rsidR="00BE3B9E" w:rsidRPr="0023669A" w:rsidRDefault="00BE3B9E" w:rsidP="00CC741C">
      <w:pPr>
        <w:numPr>
          <w:ilvl w:val="0"/>
          <w:numId w:val="5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Яйца, орехи, молочные продукты, растительные масла</w:t>
      </w:r>
    </w:p>
    <w:p w:rsidR="00BE3B9E" w:rsidRPr="0023669A" w:rsidRDefault="00BE3B9E" w:rsidP="00CC741C">
      <w:pPr>
        <w:numPr>
          <w:ilvl w:val="0"/>
          <w:numId w:val="5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Фрукты, шоколад.</w:t>
      </w:r>
    </w:p>
    <w:p w:rsidR="00BE3B9E" w:rsidRPr="0023669A" w:rsidRDefault="00BE3B9E" w:rsidP="00BE3B9E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E3B9E" w:rsidRPr="0023669A" w:rsidRDefault="00BE3B9E" w:rsidP="00BE3B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4 конкурс «Экзотические фрукты»</w:t>
      </w:r>
    </w:p>
    <w:p w:rsidR="00BE3B9E" w:rsidRPr="0023669A" w:rsidRDefault="00BE3B9E" w:rsidP="00BE3B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Наверняка, никто не будет спорить с тем, что фрукты являются очень полезными для нашего здоровья. Ведь это одни из главных источников витаминов и минералов. А для вас, ребята, такие продукты еще более важны. </w:t>
      </w:r>
    </w:p>
    <w:p w:rsidR="00BE3B9E" w:rsidRPr="0023669A" w:rsidRDefault="00BE3B9E" w:rsidP="00CC741C">
      <w:pPr>
        <w:numPr>
          <w:ilvl w:val="0"/>
          <w:numId w:val="5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Как называется сушеный абрикос без косточки?</w:t>
      </w:r>
    </w:p>
    <w:p w:rsidR="00BE3B9E" w:rsidRPr="0023669A" w:rsidRDefault="00BE3B9E" w:rsidP="00CC741C">
      <w:pPr>
        <w:numPr>
          <w:ilvl w:val="0"/>
          <w:numId w:val="5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Изюм</w:t>
      </w:r>
    </w:p>
    <w:p w:rsidR="00BE3B9E" w:rsidRPr="0023669A" w:rsidRDefault="00BE3B9E" w:rsidP="00CC741C">
      <w:pPr>
        <w:numPr>
          <w:ilvl w:val="0"/>
          <w:numId w:val="5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Чернослив</w:t>
      </w:r>
    </w:p>
    <w:p w:rsidR="00BE3B9E" w:rsidRPr="0023669A" w:rsidRDefault="00BE3B9E" w:rsidP="00CC741C">
      <w:pPr>
        <w:numPr>
          <w:ilvl w:val="0"/>
          <w:numId w:val="5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Курага</w:t>
      </w:r>
    </w:p>
    <w:p w:rsidR="00BE3B9E" w:rsidRPr="0023669A" w:rsidRDefault="00BE3B9E" w:rsidP="00CC741C">
      <w:pPr>
        <w:numPr>
          <w:ilvl w:val="0"/>
          <w:numId w:val="5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Назовите фрукт, получивший название «королевский плод»</w:t>
      </w:r>
    </w:p>
    <w:p w:rsidR="00BE3B9E" w:rsidRPr="0023669A" w:rsidRDefault="00BE3B9E" w:rsidP="00CC741C">
      <w:pPr>
        <w:numPr>
          <w:ilvl w:val="0"/>
          <w:numId w:val="5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Яблоко</w:t>
      </w:r>
    </w:p>
    <w:p w:rsidR="00BE3B9E" w:rsidRPr="0023669A" w:rsidRDefault="00BE3B9E" w:rsidP="00CC741C">
      <w:pPr>
        <w:numPr>
          <w:ilvl w:val="0"/>
          <w:numId w:val="5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Груша</w:t>
      </w:r>
    </w:p>
    <w:p w:rsidR="00BE3B9E" w:rsidRPr="0023669A" w:rsidRDefault="00BE3B9E" w:rsidP="00CC741C">
      <w:pPr>
        <w:numPr>
          <w:ilvl w:val="0"/>
          <w:numId w:val="5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Ананас</w:t>
      </w:r>
    </w:p>
    <w:p w:rsidR="00BE3B9E" w:rsidRPr="0023669A" w:rsidRDefault="00BE3B9E" w:rsidP="00CC741C">
      <w:pPr>
        <w:numPr>
          <w:ilvl w:val="0"/>
          <w:numId w:val="5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Назовите самый нежный фрукт</w:t>
      </w:r>
    </w:p>
    <w:p w:rsidR="00BE3B9E" w:rsidRPr="0023669A" w:rsidRDefault="00BE3B9E" w:rsidP="00CC741C">
      <w:pPr>
        <w:numPr>
          <w:ilvl w:val="0"/>
          <w:numId w:val="6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Персик</w:t>
      </w:r>
    </w:p>
    <w:p w:rsidR="00BE3B9E" w:rsidRPr="0023669A" w:rsidRDefault="00BE3B9E" w:rsidP="00CC741C">
      <w:pPr>
        <w:numPr>
          <w:ilvl w:val="0"/>
          <w:numId w:val="6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Абрикос</w:t>
      </w:r>
    </w:p>
    <w:p w:rsidR="00BE3B9E" w:rsidRPr="0023669A" w:rsidRDefault="00BE3B9E" w:rsidP="00CC741C">
      <w:pPr>
        <w:numPr>
          <w:ilvl w:val="0"/>
          <w:numId w:val="6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Апельсин</w:t>
      </w:r>
    </w:p>
    <w:p w:rsidR="00BE3B9E" w:rsidRPr="0023669A" w:rsidRDefault="00BE3B9E" w:rsidP="00CC741C">
      <w:pPr>
        <w:numPr>
          <w:ilvl w:val="0"/>
          <w:numId w:val="6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Сладковатый фрукт с небольшой косточкой внутри, похож на вишню</w:t>
      </w:r>
    </w:p>
    <w:p w:rsidR="00BE3B9E" w:rsidRPr="0023669A" w:rsidRDefault="00BE3B9E" w:rsidP="00CC741C">
      <w:pPr>
        <w:numPr>
          <w:ilvl w:val="0"/>
          <w:numId w:val="6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Манго</w:t>
      </w:r>
    </w:p>
    <w:p w:rsidR="00BE3B9E" w:rsidRPr="0023669A" w:rsidRDefault="00BE3B9E" w:rsidP="00CC741C">
      <w:pPr>
        <w:numPr>
          <w:ilvl w:val="0"/>
          <w:numId w:val="6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Слива</w:t>
      </w:r>
    </w:p>
    <w:p w:rsidR="00BE3B9E" w:rsidRPr="0023669A" w:rsidRDefault="00BE3B9E" w:rsidP="00CC741C">
      <w:pPr>
        <w:numPr>
          <w:ilvl w:val="0"/>
          <w:numId w:val="6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Черешня</w:t>
      </w:r>
    </w:p>
    <w:p w:rsidR="00BE3B9E" w:rsidRPr="0023669A" w:rsidRDefault="00BE3B9E" w:rsidP="00CC741C">
      <w:pPr>
        <w:numPr>
          <w:ilvl w:val="0"/>
          <w:numId w:val="6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Какому фрукту в городе Одессе установлен памятник?</w:t>
      </w:r>
    </w:p>
    <w:p w:rsidR="00BE3B9E" w:rsidRPr="0023669A" w:rsidRDefault="00BE3B9E" w:rsidP="00CC741C">
      <w:pPr>
        <w:numPr>
          <w:ilvl w:val="0"/>
          <w:numId w:val="6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Апельсин</w:t>
      </w:r>
    </w:p>
    <w:p w:rsidR="00BE3B9E" w:rsidRPr="0023669A" w:rsidRDefault="00BE3B9E" w:rsidP="00CC741C">
      <w:pPr>
        <w:numPr>
          <w:ilvl w:val="0"/>
          <w:numId w:val="6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Мандарин</w:t>
      </w:r>
    </w:p>
    <w:p w:rsidR="00BE3B9E" w:rsidRPr="0023669A" w:rsidRDefault="00BE3B9E" w:rsidP="00CC741C">
      <w:pPr>
        <w:numPr>
          <w:ilvl w:val="0"/>
          <w:numId w:val="6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Лимон</w:t>
      </w:r>
    </w:p>
    <w:p w:rsidR="00BE3B9E" w:rsidRPr="0023669A" w:rsidRDefault="00BE3B9E" w:rsidP="00CC741C">
      <w:pPr>
        <w:numPr>
          <w:ilvl w:val="0"/>
          <w:numId w:val="6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В каком фрукте содержится треть суточной нормы витамина С?</w:t>
      </w:r>
    </w:p>
    <w:p w:rsidR="00BE3B9E" w:rsidRPr="0023669A" w:rsidRDefault="00BE3B9E" w:rsidP="00CC741C">
      <w:pPr>
        <w:numPr>
          <w:ilvl w:val="0"/>
          <w:numId w:val="6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В яблоке</w:t>
      </w:r>
    </w:p>
    <w:p w:rsidR="00BE3B9E" w:rsidRPr="0023669A" w:rsidRDefault="00BE3B9E" w:rsidP="00CC741C">
      <w:pPr>
        <w:numPr>
          <w:ilvl w:val="0"/>
          <w:numId w:val="6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b/>
          <w:bCs/>
          <w:sz w:val="24"/>
          <w:szCs w:val="24"/>
        </w:rPr>
        <w:t>В лимоне</w:t>
      </w:r>
    </w:p>
    <w:p w:rsidR="00BE3B9E" w:rsidRPr="0023669A" w:rsidRDefault="00BE3B9E" w:rsidP="00CC741C">
      <w:pPr>
        <w:numPr>
          <w:ilvl w:val="0"/>
          <w:numId w:val="6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69A">
        <w:rPr>
          <w:rFonts w:ascii="Times New Roman" w:hAnsi="Times New Roman"/>
          <w:sz w:val="24"/>
          <w:szCs w:val="24"/>
        </w:rPr>
        <w:t>В груше.</w:t>
      </w:r>
    </w:p>
    <w:p w:rsidR="00BE3B9E" w:rsidRPr="0023669A" w:rsidRDefault="00BE3B9E" w:rsidP="00BE3B9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B9E" w:rsidRPr="0023669A" w:rsidRDefault="00BE3B9E" w:rsidP="00BE3B9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B9E" w:rsidRPr="0023669A" w:rsidRDefault="00BE3B9E" w:rsidP="00BE3B9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B9E" w:rsidRPr="0023669A" w:rsidRDefault="00BE3B9E" w:rsidP="00BE3B9E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DA4566" w:rsidRPr="00D20A05" w:rsidRDefault="00DA4566" w:rsidP="00BE3B9E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A4566" w:rsidRPr="00D20A05" w:rsidSect="00BE3B9E">
      <w:footerReference w:type="default" r:id="rId18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ED" w:rsidRDefault="00613BED" w:rsidP="00BF2C4A">
      <w:pPr>
        <w:spacing w:after="0" w:line="240" w:lineRule="auto"/>
      </w:pPr>
      <w:r>
        <w:separator/>
      </w:r>
    </w:p>
  </w:endnote>
  <w:endnote w:type="continuationSeparator" w:id="0">
    <w:p w:rsidR="00613BED" w:rsidRDefault="00613BED" w:rsidP="00BF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00" w:rsidRDefault="00590E0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32EC">
      <w:rPr>
        <w:noProof/>
      </w:rPr>
      <w:t>2</w:t>
    </w:r>
    <w:r>
      <w:rPr>
        <w:noProof/>
      </w:rPr>
      <w:fldChar w:fldCharType="end"/>
    </w:r>
  </w:p>
  <w:p w:rsidR="00590E00" w:rsidRDefault="00590E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ED" w:rsidRDefault="00613BED" w:rsidP="00BF2C4A">
      <w:pPr>
        <w:spacing w:after="0" w:line="240" w:lineRule="auto"/>
      </w:pPr>
      <w:r>
        <w:separator/>
      </w:r>
    </w:p>
  </w:footnote>
  <w:footnote w:type="continuationSeparator" w:id="0">
    <w:p w:rsidR="00613BED" w:rsidRDefault="00613BED" w:rsidP="00BF2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19589FC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5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8">
    <w:nsid w:val="014F5ED0"/>
    <w:multiLevelType w:val="hybridMultilevel"/>
    <w:tmpl w:val="262479AA"/>
    <w:lvl w:ilvl="0" w:tplc="6108D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1C50516"/>
    <w:multiLevelType w:val="hybridMultilevel"/>
    <w:tmpl w:val="8A486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1FC4141"/>
    <w:multiLevelType w:val="multilevel"/>
    <w:tmpl w:val="3D86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2EF2E8F"/>
    <w:multiLevelType w:val="hybridMultilevel"/>
    <w:tmpl w:val="DD92B2A2"/>
    <w:lvl w:ilvl="0" w:tplc="6108D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5FB1F83"/>
    <w:multiLevelType w:val="multilevel"/>
    <w:tmpl w:val="36C45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2C07C8"/>
    <w:multiLevelType w:val="hybridMultilevel"/>
    <w:tmpl w:val="561CC5B4"/>
    <w:lvl w:ilvl="0" w:tplc="00000005">
      <w:start w:val="1"/>
      <w:numFmt w:val="bullet"/>
      <w:lvlText w:val=""/>
      <w:lvlJc w:val="left"/>
      <w:pPr>
        <w:ind w:left="142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>
    <w:nsid w:val="06772CE9"/>
    <w:multiLevelType w:val="multilevel"/>
    <w:tmpl w:val="4B8C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9B46331"/>
    <w:multiLevelType w:val="multilevel"/>
    <w:tmpl w:val="1E424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FE5B17"/>
    <w:multiLevelType w:val="multilevel"/>
    <w:tmpl w:val="7DDA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F1006CF"/>
    <w:multiLevelType w:val="multilevel"/>
    <w:tmpl w:val="AE129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3500B5"/>
    <w:multiLevelType w:val="hybridMultilevel"/>
    <w:tmpl w:val="8A322104"/>
    <w:lvl w:ilvl="0" w:tplc="E16A3B9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7D2CBA"/>
    <w:multiLevelType w:val="multilevel"/>
    <w:tmpl w:val="2724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3432189"/>
    <w:multiLevelType w:val="multilevel"/>
    <w:tmpl w:val="9684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5052471"/>
    <w:multiLevelType w:val="multilevel"/>
    <w:tmpl w:val="68586D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871BAC"/>
    <w:multiLevelType w:val="multilevel"/>
    <w:tmpl w:val="8A5C7E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460E1F"/>
    <w:multiLevelType w:val="multilevel"/>
    <w:tmpl w:val="D2C0C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B84693"/>
    <w:multiLevelType w:val="multilevel"/>
    <w:tmpl w:val="74D8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2AF49FD"/>
    <w:multiLevelType w:val="hybridMultilevel"/>
    <w:tmpl w:val="816C704C"/>
    <w:lvl w:ilvl="0" w:tplc="6108D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131DDE"/>
    <w:multiLevelType w:val="multilevel"/>
    <w:tmpl w:val="15AE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587809"/>
    <w:multiLevelType w:val="hybridMultilevel"/>
    <w:tmpl w:val="7F86CEF6"/>
    <w:lvl w:ilvl="0" w:tplc="6108D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8905503"/>
    <w:multiLevelType w:val="multilevel"/>
    <w:tmpl w:val="3CDE67C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cs="Times New Roman" w:hint="default"/>
      </w:rPr>
    </w:lvl>
  </w:abstractNum>
  <w:abstractNum w:abstractNumId="29">
    <w:nsid w:val="2A2B5B8A"/>
    <w:multiLevelType w:val="multilevel"/>
    <w:tmpl w:val="E99A5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37161C"/>
    <w:multiLevelType w:val="hybridMultilevel"/>
    <w:tmpl w:val="C7AA3B6E"/>
    <w:lvl w:ilvl="0" w:tplc="6108D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465257"/>
    <w:multiLevelType w:val="multilevel"/>
    <w:tmpl w:val="53A0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BF5B0D"/>
    <w:multiLevelType w:val="multilevel"/>
    <w:tmpl w:val="847E52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0305CA0"/>
    <w:multiLevelType w:val="hybridMultilevel"/>
    <w:tmpl w:val="9AA66694"/>
    <w:lvl w:ilvl="0" w:tplc="87149D5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06720D9"/>
    <w:multiLevelType w:val="multilevel"/>
    <w:tmpl w:val="AA46CC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EA64B0"/>
    <w:multiLevelType w:val="multilevel"/>
    <w:tmpl w:val="DBAE64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ED5468"/>
    <w:multiLevelType w:val="multilevel"/>
    <w:tmpl w:val="E86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37317EFB"/>
    <w:multiLevelType w:val="multilevel"/>
    <w:tmpl w:val="183ABBB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8">
    <w:nsid w:val="3A256FB1"/>
    <w:multiLevelType w:val="multilevel"/>
    <w:tmpl w:val="59E8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C0A7A39"/>
    <w:multiLevelType w:val="multilevel"/>
    <w:tmpl w:val="39862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2A786C"/>
    <w:multiLevelType w:val="multilevel"/>
    <w:tmpl w:val="532ADC2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1">
    <w:nsid w:val="43A96F04"/>
    <w:multiLevelType w:val="hybridMultilevel"/>
    <w:tmpl w:val="73CE2324"/>
    <w:lvl w:ilvl="0" w:tplc="6108D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3FA030E"/>
    <w:multiLevelType w:val="multilevel"/>
    <w:tmpl w:val="DE8A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46624F34"/>
    <w:multiLevelType w:val="multilevel"/>
    <w:tmpl w:val="8B9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488267E6"/>
    <w:multiLevelType w:val="multilevel"/>
    <w:tmpl w:val="B3D45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9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45">
    <w:nsid w:val="4AF6126D"/>
    <w:multiLevelType w:val="multilevel"/>
    <w:tmpl w:val="1C24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D7075D1"/>
    <w:multiLevelType w:val="multilevel"/>
    <w:tmpl w:val="45FA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E085BBB"/>
    <w:multiLevelType w:val="multilevel"/>
    <w:tmpl w:val="C240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4E490DF0"/>
    <w:multiLevelType w:val="hybridMultilevel"/>
    <w:tmpl w:val="A82ACB56"/>
    <w:lvl w:ilvl="0" w:tplc="13201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FB065BA"/>
    <w:multiLevelType w:val="multilevel"/>
    <w:tmpl w:val="ACE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4FB80BFE"/>
    <w:multiLevelType w:val="hybridMultilevel"/>
    <w:tmpl w:val="8D64B2C6"/>
    <w:lvl w:ilvl="0" w:tplc="6108D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22056EE"/>
    <w:multiLevelType w:val="hybridMultilevel"/>
    <w:tmpl w:val="AE601DDC"/>
    <w:lvl w:ilvl="0" w:tplc="BFFA4C4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2">
    <w:nsid w:val="5381406A"/>
    <w:multiLevelType w:val="multilevel"/>
    <w:tmpl w:val="C53A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5985F86"/>
    <w:multiLevelType w:val="multilevel"/>
    <w:tmpl w:val="EA4AC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6FB297F"/>
    <w:multiLevelType w:val="multilevel"/>
    <w:tmpl w:val="334C5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97D4867"/>
    <w:multiLevelType w:val="multilevel"/>
    <w:tmpl w:val="D80867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B3B2886"/>
    <w:multiLevelType w:val="multilevel"/>
    <w:tmpl w:val="C016C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E2D2DDA"/>
    <w:multiLevelType w:val="multilevel"/>
    <w:tmpl w:val="71AC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5FDC40C8"/>
    <w:multiLevelType w:val="multilevel"/>
    <w:tmpl w:val="F55C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604E5C65"/>
    <w:multiLevelType w:val="multilevel"/>
    <w:tmpl w:val="9A02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69DF6E0D"/>
    <w:multiLevelType w:val="multilevel"/>
    <w:tmpl w:val="68D4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A005FCB"/>
    <w:multiLevelType w:val="multilevel"/>
    <w:tmpl w:val="68806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B28283E"/>
    <w:multiLevelType w:val="multilevel"/>
    <w:tmpl w:val="FBAC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6BF6061A"/>
    <w:multiLevelType w:val="multilevel"/>
    <w:tmpl w:val="A3FEC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DFC3D38"/>
    <w:multiLevelType w:val="hybridMultilevel"/>
    <w:tmpl w:val="8B468972"/>
    <w:lvl w:ilvl="0" w:tplc="6108D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7F4893"/>
    <w:multiLevelType w:val="multilevel"/>
    <w:tmpl w:val="ED98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700719FD"/>
    <w:multiLevelType w:val="multilevel"/>
    <w:tmpl w:val="4B94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736F3BA3"/>
    <w:multiLevelType w:val="multilevel"/>
    <w:tmpl w:val="1428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752A1B0C"/>
    <w:multiLevelType w:val="hybridMultilevel"/>
    <w:tmpl w:val="C3065C12"/>
    <w:lvl w:ilvl="0" w:tplc="6108D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78C57CE0"/>
    <w:multiLevelType w:val="multilevel"/>
    <w:tmpl w:val="F15E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79B02EF6"/>
    <w:multiLevelType w:val="multilevel"/>
    <w:tmpl w:val="B75CE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583C5C"/>
    <w:multiLevelType w:val="multilevel"/>
    <w:tmpl w:val="CFEA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7E8C02D5"/>
    <w:multiLevelType w:val="multilevel"/>
    <w:tmpl w:val="BDC6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0"/>
  </w:num>
  <w:num w:numId="2">
    <w:abstractNumId w:val="37"/>
  </w:num>
  <w:num w:numId="3">
    <w:abstractNumId w:val="28"/>
  </w:num>
  <w:num w:numId="4">
    <w:abstractNumId w:val="33"/>
  </w:num>
  <w:num w:numId="5">
    <w:abstractNumId w:val="41"/>
  </w:num>
  <w:num w:numId="6">
    <w:abstractNumId w:val="11"/>
  </w:num>
  <w:num w:numId="7">
    <w:abstractNumId w:val="27"/>
  </w:num>
  <w:num w:numId="8">
    <w:abstractNumId w:val="51"/>
  </w:num>
  <w:num w:numId="9">
    <w:abstractNumId w:val="4"/>
  </w:num>
  <w:num w:numId="10">
    <w:abstractNumId w:val="48"/>
  </w:num>
  <w:num w:numId="11">
    <w:abstractNumId w:val="64"/>
  </w:num>
  <w:num w:numId="12">
    <w:abstractNumId w:val="68"/>
  </w:num>
  <w:num w:numId="13">
    <w:abstractNumId w:val="25"/>
  </w:num>
  <w:num w:numId="14">
    <w:abstractNumId w:val="50"/>
  </w:num>
  <w:num w:numId="15">
    <w:abstractNumId w:val="8"/>
  </w:num>
  <w:num w:numId="16">
    <w:abstractNumId w:val="13"/>
  </w:num>
  <w:num w:numId="17">
    <w:abstractNumId w:val="9"/>
  </w:num>
  <w:num w:numId="18">
    <w:abstractNumId w:val="30"/>
  </w:num>
  <w:num w:numId="19">
    <w:abstractNumId w:val="18"/>
  </w:num>
  <w:num w:numId="20">
    <w:abstractNumId w:val="44"/>
  </w:num>
  <w:num w:numId="21">
    <w:abstractNumId w:val="14"/>
  </w:num>
  <w:num w:numId="22">
    <w:abstractNumId w:val="54"/>
  </w:num>
  <w:num w:numId="23">
    <w:abstractNumId w:val="49"/>
  </w:num>
  <w:num w:numId="24">
    <w:abstractNumId w:val="71"/>
  </w:num>
  <w:num w:numId="25">
    <w:abstractNumId w:val="29"/>
  </w:num>
  <w:num w:numId="26">
    <w:abstractNumId w:val="46"/>
  </w:num>
  <w:num w:numId="27">
    <w:abstractNumId w:val="32"/>
  </w:num>
  <w:num w:numId="28">
    <w:abstractNumId w:val="59"/>
  </w:num>
  <w:num w:numId="29">
    <w:abstractNumId w:val="22"/>
  </w:num>
  <w:num w:numId="30">
    <w:abstractNumId w:val="65"/>
  </w:num>
  <w:num w:numId="31">
    <w:abstractNumId w:val="45"/>
  </w:num>
  <w:num w:numId="32">
    <w:abstractNumId w:val="20"/>
  </w:num>
  <w:num w:numId="33">
    <w:abstractNumId w:val="39"/>
  </w:num>
  <w:num w:numId="34">
    <w:abstractNumId w:val="52"/>
  </w:num>
  <w:num w:numId="35">
    <w:abstractNumId w:val="15"/>
  </w:num>
  <w:num w:numId="36">
    <w:abstractNumId w:val="72"/>
  </w:num>
  <w:num w:numId="37">
    <w:abstractNumId w:val="61"/>
  </w:num>
  <w:num w:numId="38">
    <w:abstractNumId w:val="57"/>
  </w:num>
  <w:num w:numId="39">
    <w:abstractNumId w:val="12"/>
  </w:num>
  <w:num w:numId="40">
    <w:abstractNumId w:val="42"/>
  </w:num>
  <w:num w:numId="41">
    <w:abstractNumId w:val="55"/>
  </w:num>
  <w:num w:numId="42">
    <w:abstractNumId w:val="10"/>
  </w:num>
  <w:num w:numId="43">
    <w:abstractNumId w:val="31"/>
  </w:num>
  <w:num w:numId="44">
    <w:abstractNumId w:val="19"/>
  </w:num>
  <w:num w:numId="45">
    <w:abstractNumId w:val="38"/>
  </w:num>
  <w:num w:numId="46">
    <w:abstractNumId w:val="67"/>
  </w:num>
  <w:num w:numId="47">
    <w:abstractNumId w:val="53"/>
  </w:num>
  <w:num w:numId="48">
    <w:abstractNumId w:val="62"/>
  </w:num>
  <w:num w:numId="49">
    <w:abstractNumId w:val="21"/>
  </w:num>
  <w:num w:numId="50">
    <w:abstractNumId w:val="69"/>
  </w:num>
  <w:num w:numId="51">
    <w:abstractNumId w:val="35"/>
  </w:num>
  <w:num w:numId="52">
    <w:abstractNumId w:val="36"/>
  </w:num>
  <w:num w:numId="53">
    <w:abstractNumId w:val="34"/>
  </w:num>
  <w:num w:numId="54">
    <w:abstractNumId w:val="60"/>
  </w:num>
  <w:num w:numId="55">
    <w:abstractNumId w:val="26"/>
  </w:num>
  <w:num w:numId="56">
    <w:abstractNumId w:val="43"/>
  </w:num>
  <w:num w:numId="57">
    <w:abstractNumId w:val="23"/>
  </w:num>
  <w:num w:numId="58">
    <w:abstractNumId w:val="47"/>
  </w:num>
  <w:num w:numId="59">
    <w:abstractNumId w:val="63"/>
  </w:num>
  <w:num w:numId="60">
    <w:abstractNumId w:val="66"/>
  </w:num>
  <w:num w:numId="61">
    <w:abstractNumId w:val="70"/>
  </w:num>
  <w:num w:numId="62">
    <w:abstractNumId w:val="16"/>
  </w:num>
  <w:num w:numId="63">
    <w:abstractNumId w:val="17"/>
  </w:num>
  <w:num w:numId="64">
    <w:abstractNumId w:val="24"/>
  </w:num>
  <w:num w:numId="65">
    <w:abstractNumId w:val="56"/>
  </w:num>
  <w:num w:numId="66">
    <w:abstractNumId w:val="5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15"/>
    <w:rsid w:val="00010A41"/>
    <w:rsid w:val="000218E6"/>
    <w:rsid w:val="00036524"/>
    <w:rsid w:val="000372B8"/>
    <w:rsid w:val="000518F4"/>
    <w:rsid w:val="0005296E"/>
    <w:rsid w:val="00083CDD"/>
    <w:rsid w:val="000D32EC"/>
    <w:rsid w:val="000D363F"/>
    <w:rsid w:val="000E37B6"/>
    <w:rsid w:val="00102A52"/>
    <w:rsid w:val="0014120B"/>
    <w:rsid w:val="001455FB"/>
    <w:rsid w:val="00147447"/>
    <w:rsid w:val="001A6582"/>
    <w:rsid w:val="001B347C"/>
    <w:rsid w:val="001E0871"/>
    <w:rsid w:val="001F404D"/>
    <w:rsid w:val="002018B0"/>
    <w:rsid w:val="00205701"/>
    <w:rsid w:val="002178D2"/>
    <w:rsid w:val="00225E6C"/>
    <w:rsid w:val="00241815"/>
    <w:rsid w:val="002A061D"/>
    <w:rsid w:val="002B4A16"/>
    <w:rsid w:val="002B7E28"/>
    <w:rsid w:val="002C6FB9"/>
    <w:rsid w:val="002C7021"/>
    <w:rsid w:val="002D7DA2"/>
    <w:rsid w:val="002E113A"/>
    <w:rsid w:val="002E46F6"/>
    <w:rsid w:val="00334084"/>
    <w:rsid w:val="00337EF8"/>
    <w:rsid w:val="003658E8"/>
    <w:rsid w:val="0037018B"/>
    <w:rsid w:val="00370632"/>
    <w:rsid w:val="0037486D"/>
    <w:rsid w:val="00391EE3"/>
    <w:rsid w:val="00395BE3"/>
    <w:rsid w:val="00397128"/>
    <w:rsid w:val="003A5EAB"/>
    <w:rsid w:val="003C38C1"/>
    <w:rsid w:val="003D46DE"/>
    <w:rsid w:val="003F0BCD"/>
    <w:rsid w:val="0042171E"/>
    <w:rsid w:val="004571F8"/>
    <w:rsid w:val="00476FB9"/>
    <w:rsid w:val="00480C8D"/>
    <w:rsid w:val="00493A74"/>
    <w:rsid w:val="004A4733"/>
    <w:rsid w:val="004D089D"/>
    <w:rsid w:val="004F0BE5"/>
    <w:rsid w:val="004F1976"/>
    <w:rsid w:val="00517A28"/>
    <w:rsid w:val="00535DC7"/>
    <w:rsid w:val="00550EC7"/>
    <w:rsid w:val="0057410D"/>
    <w:rsid w:val="00590E00"/>
    <w:rsid w:val="005A3551"/>
    <w:rsid w:val="005C7E10"/>
    <w:rsid w:val="005D05DB"/>
    <w:rsid w:val="005E3599"/>
    <w:rsid w:val="005E391B"/>
    <w:rsid w:val="00603849"/>
    <w:rsid w:val="00613BED"/>
    <w:rsid w:val="006346AC"/>
    <w:rsid w:val="0068461B"/>
    <w:rsid w:val="006C36AC"/>
    <w:rsid w:val="006C7522"/>
    <w:rsid w:val="006E2F66"/>
    <w:rsid w:val="006F47B0"/>
    <w:rsid w:val="00713FA5"/>
    <w:rsid w:val="00723CB0"/>
    <w:rsid w:val="00732108"/>
    <w:rsid w:val="00765403"/>
    <w:rsid w:val="00775310"/>
    <w:rsid w:val="00785D3B"/>
    <w:rsid w:val="007B26D6"/>
    <w:rsid w:val="007D19F0"/>
    <w:rsid w:val="007E3DF3"/>
    <w:rsid w:val="008037F9"/>
    <w:rsid w:val="00807495"/>
    <w:rsid w:val="008233C6"/>
    <w:rsid w:val="00840530"/>
    <w:rsid w:val="0084087C"/>
    <w:rsid w:val="00855BE1"/>
    <w:rsid w:val="00872E04"/>
    <w:rsid w:val="00876538"/>
    <w:rsid w:val="008C11D9"/>
    <w:rsid w:val="00922AD0"/>
    <w:rsid w:val="00923DBE"/>
    <w:rsid w:val="00927912"/>
    <w:rsid w:val="00933110"/>
    <w:rsid w:val="00936645"/>
    <w:rsid w:val="009517CF"/>
    <w:rsid w:val="0096138C"/>
    <w:rsid w:val="00965FF4"/>
    <w:rsid w:val="009A299F"/>
    <w:rsid w:val="009A659D"/>
    <w:rsid w:val="009F2333"/>
    <w:rsid w:val="009F689B"/>
    <w:rsid w:val="00A0466D"/>
    <w:rsid w:val="00A15890"/>
    <w:rsid w:val="00A34215"/>
    <w:rsid w:val="00A507C4"/>
    <w:rsid w:val="00A50E86"/>
    <w:rsid w:val="00A65D30"/>
    <w:rsid w:val="00A725DD"/>
    <w:rsid w:val="00A77C29"/>
    <w:rsid w:val="00A9534D"/>
    <w:rsid w:val="00AC117F"/>
    <w:rsid w:val="00AC6889"/>
    <w:rsid w:val="00AD107B"/>
    <w:rsid w:val="00AD459D"/>
    <w:rsid w:val="00AE7908"/>
    <w:rsid w:val="00AF32FE"/>
    <w:rsid w:val="00B067EB"/>
    <w:rsid w:val="00B11F7C"/>
    <w:rsid w:val="00B2335E"/>
    <w:rsid w:val="00B32BD9"/>
    <w:rsid w:val="00B41B0F"/>
    <w:rsid w:val="00B53FBE"/>
    <w:rsid w:val="00B70B8B"/>
    <w:rsid w:val="00B774C2"/>
    <w:rsid w:val="00BA33A0"/>
    <w:rsid w:val="00BB2B73"/>
    <w:rsid w:val="00BB6D61"/>
    <w:rsid w:val="00BE3B9E"/>
    <w:rsid w:val="00BF2C4A"/>
    <w:rsid w:val="00BF3D84"/>
    <w:rsid w:val="00C01276"/>
    <w:rsid w:val="00C07CAE"/>
    <w:rsid w:val="00C2491D"/>
    <w:rsid w:val="00C25631"/>
    <w:rsid w:val="00C27A25"/>
    <w:rsid w:val="00C6515E"/>
    <w:rsid w:val="00C87C1A"/>
    <w:rsid w:val="00C966F7"/>
    <w:rsid w:val="00CA183C"/>
    <w:rsid w:val="00CA446A"/>
    <w:rsid w:val="00CC741C"/>
    <w:rsid w:val="00CD4B0A"/>
    <w:rsid w:val="00CE317A"/>
    <w:rsid w:val="00CF7DCF"/>
    <w:rsid w:val="00D004F1"/>
    <w:rsid w:val="00D20A05"/>
    <w:rsid w:val="00D250DD"/>
    <w:rsid w:val="00D30C1C"/>
    <w:rsid w:val="00D35691"/>
    <w:rsid w:val="00D50A55"/>
    <w:rsid w:val="00D74C66"/>
    <w:rsid w:val="00DA1810"/>
    <w:rsid w:val="00DA4566"/>
    <w:rsid w:val="00DA6F8E"/>
    <w:rsid w:val="00DC2D9E"/>
    <w:rsid w:val="00DC3792"/>
    <w:rsid w:val="00DF60BA"/>
    <w:rsid w:val="00E00DDD"/>
    <w:rsid w:val="00E34237"/>
    <w:rsid w:val="00E4113E"/>
    <w:rsid w:val="00E84021"/>
    <w:rsid w:val="00E93BE4"/>
    <w:rsid w:val="00EA0B3A"/>
    <w:rsid w:val="00EE3315"/>
    <w:rsid w:val="00EE551A"/>
    <w:rsid w:val="00EF21AC"/>
    <w:rsid w:val="00EF3600"/>
    <w:rsid w:val="00EF4F5B"/>
    <w:rsid w:val="00F373A9"/>
    <w:rsid w:val="00F63580"/>
    <w:rsid w:val="00F675E0"/>
    <w:rsid w:val="00F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17A2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7A28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7A28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2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17A2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17A2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517A28"/>
    <w:rPr>
      <w:rFonts w:cs="Times New Roman"/>
      <w:color w:val="004000"/>
      <w:u w:val="none"/>
      <w:effect w:val="none"/>
    </w:rPr>
  </w:style>
  <w:style w:type="character" w:styleId="a4">
    <w:name w:val="FollowedHyperlink"/>
    <w:basedOn w:val="a0"/>
    <w:uiPriority w:val="99"/>
    <w:semiHidden/>
    <w:rsid w:val="00517A28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517A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11"/>
    <w:uiPriority w:val="99"/>
    <w:semiHidden/>
    <w:rsid w:val="0051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517A28"/>
    <w:rPr>
      <w:rFonts w:eastAsia="Times New Roman" w:cs="Times New Roman"/>
      <w:lang w:eastAsia="ru-RU"/>
    </w:rPr>
  </w:style>
  <w:style w:type="character" w:customStyle="1" w:styleId="a7">
    <w:name w:val="Верхний колонтитул Знак"/>
    <w:basedOn w:val="a0"/>
    <w:uiPriority w:val="99"/>
    <w:semiHidden/>
    <w:rsid w:val="00517A28"/>
    <w:rPr>
      <w:rFonts w:eastAsia="Times New Roman" w:cs="Times New Roman"/>
      <w:lang w:eastAsia="ru-RU"/>
    </w:rPr>
  </w:style>
  <w:style w:type="paragraph" w:styleId="a8">
    <w:name w:val="footer"/>
    <w:basedOn w:val="a"/>
    <w:link w:val="12"/>
    <w:uiPriority w:val="99"/>
    <w:rsid w:val="0051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517A28"/>
    <w:rPr>
      <w:rFonts w:eastAsia="Times New Roman" w:cs="Times New Roman"/>
      <w:lang w:eastAsia="ru-RU"/>
    </w:rPr>
  </w:style>
  <w:style w:type="character" w:customStyle="1" w:styleId="a9">
    <w:name w:val="Нижний колонтитул Знак"/>
    <w:basedOn w:val="a0"/>
    <w:uiPriority w:val="99"/>
    <w:rsid w:val="00517A28"/>
    <w:rPr>
      <w:rFonts w:eastAsia="Times New Roman" w:cs="Times New Roman"/>
      <w:lang w:eastAsia="ru-RU"/>
    </w:rPr>
  </w:style>
  <w:style w:type="paragraph" w:styleId="aa">
    <w:name w:val="Body Text"/>
    <w:basedOn w:val="a"/>
    <w:link w:val="ab"/>
    <w:uiPriority w:val="99"/>
    <w:semiHidden/>
    <w:rsid w:val="00517A28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17A28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13"/>
    <w:uiPriority w:val="99"/>
    <w:semiHidden/>
    <w:rsid w:val="00517A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link w:val="ac"/>
    <w:uiPriority w:val="99"/>
    <w:semiHidden/>
    <w:locked/>
    <w:rsid w:val="00517A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uiPriority w:val="99"/>
    <w:semiHidden/>
    <w:rsid w:val="00517A28"/>
    <w:rPr>
      <w:rFonts w:eastAsia="Times New Roman" w:cs="Times New Roman"/>
      <w:lang w:eastAsia="ru-RU"/>
    </w:rPr>
  </w:style>
  <w:style w:type="paragraph" w:styleId="ae">
    <w:name w:val="No Spacing"/>
    <w:link w:val="af"/>
    <w:uiPriority w:val="1"/>
    <w:qFormat/>
    <w:rsid w:val="00517A28"/>
    <w:pPr>
      <w:suppressAutoHyphens/>
    </w:pPr>
    <w:rPr>
      <w:rFonts w:cs="Calibri"/>
      <w:sz w:val="22"/>
      <w:szCs w:val="22"/>
      <w:lang w:eastAsia="ar-SA"/>
    </w:rPr>
  </w:style>
  <w:style w:type="paragraph" w:styleId="af0">
    <w:name w:val="List Paragraph"/>
    <w:basedOn w:val="a"/>
    <w:link w:val="af1"/>
    <w:uiPriority w:val="1"/>
    <w:qFormat/>
    <w:rsid w:val="00517A28"/>
    <w:pPr>
      <w:ind w:left="720"/>
    </w:pPr>
    <w:rPr>
      <w:rFonts w:cs="Calibri"/>
      <w:lang w:eastAsia="ar-SA"/>
    </w:rPr>
  </w:style>
  <w:style w:type="paragraph" w:customStyle="1" w:styleId="af2">
    <w:name w:val="Содержимое таблицы"/>
    <w:basedOn w:val="a"/>
    <w:uiPriority w:val="99"/>
    <w:rsid w:val="00517A28"/>
    <w:pPr>
      <w:suppressLineNumbers/>
    </w:pPr>
    <w:rPr>
      <w:rFonts w:cs="Calibri"/>
      <w:lang w:eastAsia="ar-SA"/>
    </w:rPr>
  </w:style>
  <w:style w:type="paragraph" w:customStyle="1" w:styleId="c2">
    <w:name w:val="c2"/>
    <w:basedOn w:val="a"/>
    <w:rsid w:val="00517A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uiPriority w:val="99"/>
    <w:rsid w:val="00517A28"/>
    <w:rPr>
      <w:rFonts w:cs="Times New Roman"/>
    </w:rPr>
  </w:style>
  <w:style w:type="character" w:customStyle="1" w:styleId="c11">
    <w:name w:val="c11"/>
    <w:basedOn w:val="a0"/>
    <w:uiPriority w:val="99"/>
    <w:rsid w:val="00517A28"/>
    <w:rPr>
      <w:rFonts w:cs="Times New Roman"/>
    </w:rPr>
  </w:style>
  <w:style w:type="paragraph" w:customStyle="1" w:styleId="c14">
    <w:name w:val="c14"/>
    <w:basedOn w:val="a"/>
    <w:uiPriority w:val="99"/>
    <w:rsid w:val="00517A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uiPriority w:val="99"/>
    <w:rsid w:val="00517A28"/>
    <w:rPr>
      <w:rFonts w:cs="Times New Roman"/>
    </w:rPr>
  </w:style>
  <w:style w:type="character" w:styleId="af3">
    <w:name w:val="Emphasis"/>
    <w:basedOn w:val="a0"/>
    <w:uiPriority w:val="99"/>
    <w:qFormat/>
    <w:rsid w:val="00517A28"/>
    <w:rPr>
      <w:rFonts w:cs="Times New Roman"/>
      <w:i/>
      <w:iCs/>
    </w:rPr>
  </w:style>
  <w:style w:type="paragraph" w:customStyle="1" w:styleId="Default">
    <w:name w:val="Default"/>
    <w:uiPriority w:val="99"/>
    <w:rsid w:val="00517A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ubmenu-table">
    <w:name w:val="submenu-table"/>
    <w:basedOn w:val="a0"/>
    <w:uiPriority w:val="99"/>
    <w:rsid w:val="00EE3315"/>
    <w:rPr>
      <w:rFonts w:cs="Times New Roman"/>
    </w:rPr>
  </w:style>
  <w:style w:type="paragraph" w:customStyle="1" w:styleId="c12c16c6c17">
    <w:name w:val="c12 c16 c6 c17"/>
    <w:basedOn w:val="a"/>
    <w:uiPriority w:val="99"/>
    <w:rsid w:val="00872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8">
    <w:name w:val="c1 c8"/>
    <w:basedOn w:val="a0"/>
    <w:uiPriority w:val="99"/>
    <w:rsid w:val="00872E04"/>
    <w:rPr>
      <w:rFonts w:cs="Times New Roman"/>
    </w:rPr>
  </w:style>
  <w:style w:type="paragraph" w:customStyle="1" w:styleId="TableParagraph">
    <w:name w:val="Table Paragraph"/>
    <w:basedOn w:val="a"/>
    <w:uiPriority w:val="99"/>
    <w:rsid w:val="00CA183C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  <w:style w:type="table" w:customStyle="1" w:styleId="TableNormal1">
    <w:name w:val="Table Normal1"/>
    <w:uiPriority w:val="99"/>
    <w:semiHidden/>
    <w:rsid w:val="00CA18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Абзац списка Знак"/>
    <w:basedOn w:val="a0"/>
    <w:link w:val="af0"/>
    <w:uiPriority w:val="1"/>
    <w:locked/>
    <w:rsid w:val="00B067EB"/>
    <w:rPr>
      <w:rFonts w:cs="Calibri"/>
      <w:lang w:eastAsia="ar-SA"/>
    </w:rPr>
  </w:style>
  <w:style w:type="paragraph" w:styleId="af4">
    <w:name w:val="Plain Text"/>
    <w:basedOn w:val="a"/>
    <w:link w:val="af5"/>
    <w:uiPriority w:val="99"/>
    <w:rsid w:val="00B067E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B067EB"/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basedOn w:val="a0"/>
    <w:rsid w:val="00D20A05"/>
  </w:style>
  <w:style w:type="character" w:customStyle="1" w:styleId="c0">
    <w:name w:val="c0"/>
    <w:basedOn w:val="a0"/>
    <w:rsid w:val="00D20A05"/>
  </w:style>
  <w:style w:type="paragraph" w:customStyle="1" w:styleId="c5">
    <w:name w:val="c5"/>
    <w:basedOn w:val="a"/>
    <w:rsid w:val="00D20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D20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Обычный1"/>
    <w:uiPriority w:val="99"/>
    <w:qFormat/>
    <w:rsid w:val="00927912"/>
    <w:pPr>
      <w:widowControl w:val="0"/>
      <w:snapToGrid w:val="0"/>
    </w:pPr>
    <w:rPr>
      <w:rFonts w:ascii="Times New Roman" w:hAnsi="Times New Roman"/>
      <w:sz w:val="24"/>
    </w:rPr>
  </w:style>
  <w:style w:type="table" w:styleId="af6">
    <w:name w:val="Table Grid"/>
    <w:basedOn w:val="a1"/>
    <w:uiPriority w:val="99"/>
    <w:locked/>
    <w:rsid w:val="0005296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2">
    <w:name w:val="Font Style82"/>
    <w:basedOn w:val="a0"/>
    <w:uiPriority w:val="99"/>
    <w:rsid w:val="0005296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3">
    <w:name w:val="Font Style103"/>
    <w:basedOn w:val="a0"/>
    <w:uiPriority w:val="99"/>
    <w:rsid w:val="0005296E"/>
    <w:rPr>
      <w:rFonts w:ascii="Times New Roman" w:hAnsi="Times New Roman" w:cs="Times New Roman"/>
      <w:sz w:val="26"/>
      <w:szCs w:val="26"/>
    </w:rPr>
  </w:style>
  <w:style w:type="paragraph" w:customStyle="1" w:styleId="c25">
    <w:name w:val="c25"/>
    <w:basedOn w:val="a"/>
    <w:rsid w:val="00BE3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3A5EAB"/>
    <w:rPr>
      <w:rFonts w:cs="Calibri"/>
      <w:sz w:val="22"/>
      <w:szCs w:val="22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6C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C7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17A2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7A28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7A28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2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17A2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17A2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517A28"/>
    <w:rPr>
      <w:rFonts w:cs="Times New Roman"/>
      <w:color w:val="004000"/>
      <w:u w:val="none"/>
      <w:effect w:val="none"/>
    </w:rPr>
  </w:style>
  <w:style w:type="character" w:styleId="a4">
    <w:name w:val="FollowedHyperlink"/>
    <w:basedOn w:val="a0"/>
    <w:uiPriority w:val="99"/>
    <w:semiHidden/>
    <w:rsid w:val="00517A28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517A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11"/>
    <w:uiPriority w:val="99"/>
    <w:semiHidden/>
    <w:rsid w:val="0051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517A28"/>
    <w:rPr>
      <w:rFonts w:eastAsia="Times New Roman" w:cs="Times New Roman"/>
      <w:lang w:eastAsia="ru-RU"/>
    </w:rPr>
  </w:style>
  <w:style w:type="character" w:customStyle="1" w:styleId="a7">
    <w:name w:val="Верхний колонтитул Знак"/>
    <w:basedOn w:val="a0"/>
    <w:uiPriority w:val="99"/>
    <w:semiHidden/>
    <w:rsid w:val="00517A28"/>
    <w:rPr>
      <w:rFonts w:eastAsia="Times New Roman" w:cs="Times New Roman"/>
      <w:lang w:eastAsia="ru-RU"/>
    </w:rPr>
  </w:style>
  <w:style w:type="paragraph" w:styleId="a8">
    <w:name w:val="footer"/>
    <w:basedOn w:val="a"/>
    <w:link w:val="12"/>
    <w:uiPriority w:val="99"/>
    <w:rsid w:val="0051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517A28"/>
    <w:rPr>
      <w:rFonts w:eastAsia="Times New Roman" w:cs="Times New Roman"/>
      <w:lang w:eastAsia="ru-RU"/>
    </w:rPr>
  </w:style>
  <w:style w:type="character" w:customStyle="1" w:styleId="a9">
    <w:name w:val="Нижний колонтитул Знак"/>
    <w:basedOn w:val="a0"/>
    <w:uiPriority w:val="99"/>
    <w:rsid w:val="00517A28"/>
    <w:rPr>
      <w:rFonts w:eastAsia="Times New Roman" w:cs="Times New Roman"/>
      <w:lang w:eastAsia="ru-RU"/>
    </w:rPr>
  </w:style>
  <w:style w:type="paragraph" w:styleId="aa">
    <w:name w:val="Body Text"/>
    <w:basedOn w:val="a"/>
    <w:link w:val="ab"/>
    <w:uiPriority w:val="99"/>
    <w:semiHidden/>
    <w:rsid w:val="00517A28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17A28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13"/>
    <w:uiPriority w:val="99"/>
    <w:semiHidden/>
    <w:rsid w:val="00517A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link w:val="ac"/>
    <w:uiPriority w:val="99"/>
    <w:semiHidden/>
    <w:locked/>
    <w:rsid w:val="00517A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uiPriority w:val="99"/>
    <w:semiHidden/>
    <w:rsid w:val="00517A28"/>
    <w:rPr>
      <w:rFonts w:eastAsia="Times New Roman" w:cs="Times New Roman"/>
      <w:lang w:eastAsia="ru-RU"/>
    </w:rPr>
  </w:style>
  <w:style w:type="paragraph" w:styleId="ae">
    <w:name w:val="No Spacing"/>
    <w:link w:val="af"/>
    <w:uiPriority w:val="1"/>
    <w:qFormat/>
    <w:rsid w:val="00517A28"/>
    <w:pPr>
      <w:suppressAutoHyphens/>
    </w:pPr>
    <w:rPr>
      <w:rFonts w:cs="Calibri"/>
      <w:sz w:val="22"/>
      <w:szCs w:val="22"/>
      <w:lang w:eastAsia="ar-SA"/>
    </w:rPr>
  </w:style>
  <w:style w:type="paragraph" w:styleId="af0">
    <w:name w:val="List Paragraph"/>
    <w:basedOn w:val="a"/>
    <w:link w:val="af1"/>
    <w:uiPriority w:val="1"/>
    <w:qFormat/>
    <w:rsid w:val="00517A28"/>
    <w:pPr>
      <w:ind w:left="720"/>
    </w:pPr>
    <w:rPr>
      <w:rFonts w:cs="Calibri"/>
      <w:lang w:eastAsia="ar-SA"/>
    </w:rPr>
  </w:style>
  <w:style w:type="paragraph" w:customStyle="1" w:styleId="af2">
    <w:name w:val="Содержимое таблицы"/>
    <w:basedOn w:val="a"/>
    <w:uiPriority w:val="99"/>
    <w:rsid w:val="00517A28"/>
    <w:pPr>
      <w:suppressLineNumbers/>
    </w:pPr>
    <w:rPr>
      <w:rFonts w:cs="Calibri"/>
      <w:lang w:eastAsia="ar-SA"/>
    </w:rPr>
  </w:style>
  <w:style w:type="paragraph" w:customStyle="1" w:styleId="c2">
    <w:name w:val="c2"/>
    <w:basedOn w:val="a"/>
    <w:rsid w:val="00517A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uiPriority w:val="99"/>
    <w:rsid w:val="00517A28"/>
    <w:rPr>
      <w:rFonts w:cs="Times New Roman"/>
    </w:rPr>
  </w:style>
  <w:style w:type="character" w:customStyle="1" w:styleId="c11">
    <w:name w:val="c11"/>
    <w:basedOn w:val="a0"/>
    <w:uiPriority w:val="99"/>
    <w:rsid w:val="00517A28"/>
    <w:rPr>
      <w:rFonts w:cs="Times New Roman"/>
    </w:rPr>
  </w:style>
  <w:style w:type="paragraph" w:customStyle="1" w:styleId="c14">
    <w:name w:val="c14"/>
    <w:basedOn w:val="a"/>
    <w:uiPriority w:val="99"/>
    <w:rsid w:val="00517A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uiPriority w:val="99"/>
    <w:rsid w:val="00517A28"/>
    <w:rPr>
      <w:rFonts w:cs="Times New Roman"/>
    </w:rPr>
  </w:style>
  <w:style w:type="character" w:styleId="af3">
    <w:name w:val="Emphasis"/>
    <w:basedOn w:val="a0"/>
    <w:uiPriority w:val="99"/>
    <w:qFormat/>
    <w:rsid w:val="00517A28"/>
    <w:rPr>
      <w:rFonts w:cs="Times New Roman"/>
      <w:i/>
      <w:iCs/>
    </w:rPr>
  </w:style>
  <w:style w:type="paragraph" w:customStyle="1" w:styleId="Default">
    <w:name w:val="Default"/>
    <w:uiPriority w:val="99"/>
    <w:rsid w:val="00517A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ubmenu-table">
    <w:name w:val="submenu-table"/>
    <w:basedOn w:val="a0"/>
    <w:uiPriority w:val="99"/>
    <w:rsid w:val="00EE3315"/>
    <w:rPr>
      <w:rFonts w:cs="Times New Roman"/>
    </w:rPr>
  </w:style>
  <w:style w:type="paragraph" w:customStyle="1" w:styleId="c12c16c6c17">
    <w:name w:val="c12 c16 c6 c17"/>
    <w:basedOn w:val="a"/>
    <w:uiPriority w:val="99"/>
    <w:rsid w:val="00872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8">
    <w:name w:val="c1 c8"/>
    <w:basedOn w:val="a0"/>
    <w:uiPriority w:val="99"/>
    <w:rsid w:val="00872E04"/>
    <w:rPr>
      <w:rFonts w:cs="Times New Roman"/>
    </w:rPr>
  </w:style>
  <w:style w:type="paragraph" w:customStyle="1" w:styleId="TableParagraph">
    <w:name w:val="Table Paragraph"/>
    <w:basedOn w:val="a"/>
    <w:uiPriority w:val="99"/>
    <w:rsid w:val="00CA183C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  <w:style w:type="table" w:customStyle="1" w:styleId="TableNormal1">
    <w:name w:val="Table Normal1"/>
    <w:uiPriority w:val="99"/>
    <w:semiHidden/>
    <w:rsid w:val="00CA18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Абзац списка Знак"/>
    <w:basedOn w:val="a0"/>
    <w:link w:val="af0"/>
    <w:uiPriority w:val="1"/>
    <w:locked/>
    <w:rsid w:val="00B067EB"/>
    <w:rPr>
      <w:rFonts w:cs="Calibri"/>
      <w:lang w:eastAsia="ar-SA"/>
    </w:rPr>
  </w:style>
  <w:style w:type="paragraph" w:styleId="af4">
    <w:name w:val="Plain Text"/>
    <w:basedOn w:val="a"/>
    <w:link w:val="af5"/>
    <w:uiPriority w:val="99"/>
    <w:rsid w:val="00B067E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B067EB"/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basedOn w:val="a0"/>
    <w:rsid w:val="00D20A05"/>
  </w:style>
  <w:style w:type="character" w:customStyle="1" w:styleId="c0">
    <w:name w:val="c0"/>
    <w:basedOn w:val="a0"/>
    <w:rsid w:val="00D20A05"/>
  </w:style>
  <w:style w:type="paragraph" w:customStyle="1" w:styleId="c5">
    <w:name w:val="c5"/>
    <w:basedOn w:val="a"/>
    <w:rsid w:val="00D20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D20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Обычный1"/>
    <w:uiPriority w:val="99"/>
    <w:qFormat/>
    <w:rsid w:val="00927912"/>
    <w:pPr>
      <w:widowControl w:val="0"/>
      <w:snapToGrid w:val="0"/>
    </w:pPr>
    <w:rPr>
      <w:rFonts w:ascii="Times New Roman" w:hAnsi="Times New Roman"/>
      <w:sz w:val="24"/>
    </w:rPr>
  </w:style>
  <w:style w:type="table" w:styleId="af6">
    <w:name w:val="Table Grid"/>
    <w:basedOn w:val="a1"/>
    <w:uiPriority w:val="99"/>
    <w:locked/>
    <w:rsid w:val="0005296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2">
    <w:name w:val="Font Style82"/>
    <w:basedOn w:val="a0"/>
    <w:uiPriority w:val="99"/>
    <w:rsid w:val="0005296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3">
    <w:name w:val="Font Style103"/>
    <w:basedOn w:val="a0"/>
    <w:uiPriority w:val="99"/>
    <w:rsid w:val="0005296E"/>
    <w:rPr>
      <w:rFonts w:ascii="Times New Roman" w:hAnsi="Times New Roman" w:cs="Times New Roman"/>
      <w:sz w:val="26"/>
      <w:szCs w:val="26"/>
    </w:rPr>
  </w:style>
  <w:style w:type="paragraph" w:customStyle="1" w:styleId="c25">
    <w:name w:val="c25"/>
    <w:basedOn w:val="a"/>
    <w:rsid w:val="00BE3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3A5EAB"/>
    <w:rPr>
      <w:rFonts w:cs="Calibri"/>
      <w:sz w:val="22"/>
      <w:szCs w:val="22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6C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C7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513267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3265" TargetMode="External"/><Relationship Id="rId17" Type="http://schemas.openxmlformats.org/officeDocument/2006/relationships/hyperlink" Target="https://urait.ru/bcode/5198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1825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34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6057" TargetMode="External"/><Relationship Id="rId10" Type="http://schemas.openxmlformats.org/officeDocument/2006/relationships/hyperlink" Target="https://urait.ru/bcode/51549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746582" TargetMode="External"/><Relationship Id="rId14" Type="http://schemas.openxmlformats.org/officeDocument/2006/relationships/hyperlink" Target="https://urait.ru/bcode/5130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6521</Words>
  <Characters>37174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Зульфира</dc:creator>
  <cp:lastModifiedBy>Розалия</cp:lastModifiedBy>
  <cp:revision>5</cp:revision>
  <cp:lastPrinted>2024-04-17T05:43:00Z</cp:lastPrinted>
  <dcterms:created xsi:type="dcterms:W3CDTF">2024-04-17T06:23:00Z</dcterms:created>
  <dcterms:modified xsi:type="dcterms:W3CDTF">2024-05-15T11:01:00Z</dcterms:modified>
</cp:coreProperties>
</file>