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6C" w:rsidRDefault="00BB6178">
      <w:pPr>
        <w:ind w:right="-15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7536088" cy="105874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088" cy="1058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6C" w:rsidRDefault="00E5306C">
      <w:pPr>
        <w:rPr>
          <w:sz w:val="20"/>
        </w:rPr>
        <w:sectPr w:rsidR="00E5306C">
          <w:type w:val="continuous"/>
          <w:pgSz w:w="11900" w:h="16840"/>
          <w:pgMar w:top="60" w:right="0" w:bottom="0" w:left="0" w:header="720" w:footer="720" w:gutter="0"/>
          <w:cols w:space="720"/>
        </w:sectPr>
      </w:pPr>
    </w:p>
    <w:p w:rsidR="00E5306C" w:rsidRDefault="00BB6178">
      <w:pPr>
        <w:ind w:left="1067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Галькиева Рамзия Халитовна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26.08.2021 по 26.08.2022</w:t>
            </w:r>
          </w:p>
        </w:tc>
      </w:tr>
    </w:tbl>
    <w:sectPr xmlns:w="http://schemas.openxmlformats.org/wordprocessingml/2006/main" w:rsidR="00E5306C">
      <w:pgSz w:w="12240" w:h="15840"/>
      <w:pgMar w:top="420" w:right="1720" w:bottom="280" w:left="172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0">
    <w:multiLevelType w:val="hybridMultilevel"/>
    <w:lvl w:ilvl="0" w:tplc="68380239">
      <w:start w:val="1"/>
      <w:numFmt w:val="decimal"/>
      <w:lvlText w:val="%1."/>
      <w:lvlJc w:val="left"/>
      <w:pPr>
        <w:ind w:left="720" w:hanging="360"/>
      </w:pPr>
    </w:lvl>
    <w:lvl w:ilvl="1" w:tplc="68380239" w:tentative="1">
      <w:start w:val="1"/>
      <w:numFmt w:val="lowerLetter"/>
      <w:lvlText w:val="%2."/>
      <w:lvlJc w:val="left"/>
      <w:pPr>
        <w:ind w:left="1440" w:hanging="360"/>
      </w:pPr>
    </w:lvl>
    <w:lvl w:ilvl="2" w:tplc="68380239" w:tentative="1">
      <w:start w:val="1"/>
      <w:numFmt w:val="lowerRoman"/>
      <w:lvlText w:val="%3."/>
      <w:lvlJc w:val="right"/>
      <w:pPr>
        <w:ind w:left="2160" w:hanging="180"/>
      </w:pPr>
    </w:lvl>
    <w:lvl w:ilvl="3" w:tplc="68380239" w:tentative="1">
      <w:start w:val="1"/>
      <w:numFmt w:val="decimal"/>
      <w:lvlText w:val="%4."/>
      <w:lvlJc w:val="left"/>
      <w:pPr>
        <w:ind w:left="2880" w:hanging="360"/>
      </w:pPr>
    </w:lvl>
    <w:lvl w:ilvl="4" w:tplc="68380239" w:tentative="1">
      <w:start w:val="1"/>
      <w:numFmt w:val="lowerLetter"/>
      <w:lvlText w:val="%5."/>
      <w:lvlJc w:val="left"/>
      <w:pPr>
        <w:ind w:left="3600" w:hanging="360"/>
      </w:pPr>
    </w:lvl>
    <w:lvl w:ilvl="5" w:tplc="68380239" w:tentative="1">
      <w:start w:val="1"/>
      <w:numFmt w:val="lowerRoman"/>
      <w:lvlText w:val="%6."/>
      <w:lvlJc w:val="right"/>
      <w:pPr>
        <w:ind w:left="4320" w:hanging="180"/>
      </w:pPr>
    </w:lvl>
    <w:lvl w:ilvl="6" w:tplc="68380239" w:tentative="1">
      <w:start w:val="1"/>
      <w:numFmt w:val="decimal"/>
      <w:lvlText w:val="%7."/>
      <w:lvlJc w:val="left"/>
      <w:pPr>
        <w:ind w:left="5040" w:hanging="360"/>
      </w:pPr>
    </w:lvl>
    <w:lvl w:ilvl="7" w:tplc="68380239" w:tentative="1">
      <w:start w:val="1"/>
      <w:numFmt w:val="lowerLetter"/>
      <w:lvlText w:val="%8."/>
      <w:lvlJc w:val="left"/>
      <w:pPr>
        <w:ind w:left="5760" w:hanging="360"/>
      </w:pPr>
    </w:lvl>
    <w:lvl w:ilvl="8" w:tplc="68380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9">
    <w:multiLevelType w:val="hybridMultilevel"/>
    <w:lvl w:ilvl="0" w:tplc="172287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9">
    <w:abstractNumId w:val="1929"/>
  </w:num>
  <w:num w:numId="1930">
    <w:abstractNumId w:val="19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306C"/>
    <w:rsid w:val="00BB6178"/>
    <w:rsid w:val="00E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BB6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178"/>
    <w:rPr>
      <w:rFonts w:ascii="Tahoma" w:eastAsia="Times New Roman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BB6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1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89737753" Type="http://schemas.openxmlformats.org/officeDocument/2006/relationships/numbering" Target="numbering.xml"/><Relationship Id="rId925111701" Type="http://schemas.openxmlformats.org/officeDocument/2006/relationships/footnotes" Target="footnotes.xml"/><Relationship Id="rId506738769" Type="http://schemas.openxmlformats.org/officeDocument/2006/relationships/endnotes" Target="endnotes.xml"/><Relationship Id="rId217579100" Type="http://schemas.openxmlformats.org/officeDocument/2006/relationships/comments" Target="comments.xml"/><Relationship Id="rId403755321" Type="http://schemas.microsoft.com/office/2011/relationships/commentsExtended" Target="commentsExtended.xml"/><Relationship Id="rId93203168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DG5obT1BGZrjXU68WID2d+oF+lg=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</SignatureValue>
  <KeyInfo>
    <X509Data>
      <X509Certificate>MIIFjTCCA3UCFGmuXN4bNSDagNvjEsKHZo/19nxKMA0GCSqGSIb3DQEBCwUAMIGQ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9737753"/>
            <mdssi:RelationshipReference SourceId="rId925111701"/>
            <mdssi:RelationshipReference SourceId="rId506738769"/>
            <mdssi:RelationshipReference SourceId="rId217579100"/>
            <mdssi:RelationshipReference SourceId="rId403755321"/>
            <mdssi:RelationshipReference SourceId="rId932031683"/>
          </Transform>
          <Transform Algorithm="http://www.w3.org/TR/2001/REC-xml-c14n-20010315"/>
        </Transforms>
        <DigestMethod Algorithm="http://www.w3.org/2000/09/xmldsig#sha1"/>
        <DigestValue>3J2+WiIGfBb5AyAcVDAGJOAqf7w=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PRwGr/StFGkunpm4HLd++VyiloE=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QHGOnNbeuusIOi4yJiNjALtcdhE=</DigestValue>
      </Reference>
      <Reference URI="/word/media/image2.jpeg?ContentType=image/jpeg">
        <DigestMethod Algorithm="http://www.w3.org/2000/09/xmldsig#sha1"/>
        <DigestValue>iU3l7Vg+Q1h5ezO+l6VhLLi4dNE=</DigestValue>
      </Reference>
      <Reference URI="/word/numbering.xml?ContentType=application/vnd.openxmlformats-officedocument.wordprocessingml.numbering+xml">
        <DigestMethod Algorithm="http://www.w3.org/2000/09/xmldsig#sha1"/>
        <DigestValue>DT7LACOqnkwyNwRFMTfYunyoJD4=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g+BxYV8JaJkGbxPNPyddroQNT7o=</DigestValue>
      </Reference>
      <Reference URI="/word/styles.xml?ContentType=application/vnd.openxmlformats-officedocument.wordprocessingml.styles+xml">
        <DigestMethod Algorithm="http://www.w3.org/2000/09/xmldsig#sha1"/>
        <DigestValue>H9SfZHP1BD/8+c0gh+Os0KxgyPQ=</DigestValue>
      </Reference>
      <Reference URI="/word/stylesWithEffects.xml?ContentType=application/vnd.ms-word.stylesWithEffects+xml">
        <DigestMethod Algorithm="http://www.w3.org/2000/09/xmldsig#sha1"/>
        <DigestValue>slv4IPL5DbsUzi7xSb/FqCo2Dgg=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2021-08-28T06:12:23Z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2021-08-28T05:24:00Z</dcterms:created>
  <dcterms:modified xsi:type="dcterms:W3CDTF">2021-08-28T05:24:00Z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2021-08-28T00:00:00Z</vt:filetime>
  </property>
</Properties>
</file>